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6B35" w14:textId="19F1BF28" w:rsidR="00AF6047" w:rsidRPr="00F163CA" w:rsidRDefault="00B8079F" w:rsidP="00AF6047">
      <w:pPr>
        <w:widowControl w:val="0"/>
        <w:tabs>
          <w:tab w:val="left" w:pos="3119"/>
        </w:tabs>
        <w:ind w:left="1843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ORDRE DU JOUR</w:t>
      </w:r>
      <w:r w:rsidR="00AF6047" w:rsidRPr="00F163CA">
        <w:rPr>
          <w:rFonts w:ascii="Arial" w:hAnsi="Arial" w:cs="Arial"/>
          <w:b/>
          <w:sz w:val="22"/>
          <w:szCs w:val="22"/>
          <w:u w:val="single"/>
        </w:rPr>
        <w:t xml:space="preserve"> DE LA </w:t>
      </w:r>
      <w:bookmarkStart w:id="1" w:name="_Hlk87526238"/>
      <w:r w:rsidR="00AF6047" w:rsidRPr="00F163CA">
        <w:rPr>
          <w:rFonts w:ascii="Arial" w:hAnsi="Arial" w:cs="Arial"/>
          <w:b/>
          <w:sz w:val="22"/>
          <w:szCs w:val="22"/>
          <w:u w:val="single"/>
        </w:rPr>
        <w:t xml:space="preserve">SÉANCE ORDINAIRE DU </w:t>
      </w:r>
      <w:r w:rsidR="00423F44">
        <w:rPr>
          <w:rFonts w:ascii="Arial" w:hAnsi="Arial" w:cs="Arial"/>
          <w:b/>
          <w:sz w:val="22"/>
          <w:szCs w:val="22"/>
          <w:u w:val="single"/>
        </w:rPr>
        <w:t>2</w:t>
      </w:r>
      <w:r w:rsidR="00AF6047" w:rsidRPr="00F163C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23F44">
        <w:rPr>
          <w:rFonts w:ascii="Arial" w:hAnsi="Arial" w:cs="Arial"/>
          <w:b/>
          <w:sz w:val="22"/>
          <w:szCs w:val="22"/>
          <w:u w:val="single"/>
        </w:rPr>
        <w:t>DÉC</w:t>
      </w:r>
      <w:r w:rsidR="00FC1B2A" w:rsidRPr="00F163CA">
        <w:rPr>
          <w:rFonts w:ascii="Arial" w:hAnsi="Arial" w:cs="Arial"/>
          <w:b/>
          <w:sz w:val="22"/>
          <w:szCs w:val="22"/>
          <w:u w:val="single"/>
        </w:rPr>
        <w:t>EMBRE</w:t>
      </w:r>
      <w:r w:rsidR="00AF6047" w:rsidRPr="00F163CA">
        <w:rPr>
          <w:rFonts w:ascii="Arial" w:hAnsi="Arial" w:cs="Arial"/>
          <w:b/>
          <w:sz w:val="22"/>
          <w:szCs w:val="22"/>
          <w:u w:val="single"/>
        </w:rPr>
        <w:t xml:space="preserve"> 202</w:t>
      </w:r>
      <w:bookmarkEnd w:id="1"/>
      <w:r w:rsidR="00AF6047" w:rsidRPr="00F163CA">
        <w:rPr>
          <w:rFonts w:ascii="Arial" w:hAnsi="Arial" w:cs="Arial"/>
          <w:b/>
          <w:sz w:val="22"/>
          <w:szCs w:val="22"/>
          <w:u w:val="single"/>
        </w:rPr>
        <w:t>5</w:t>
      </w:r>
    </w:p>
    <w:p w14:paraId="6757982F" w14:textId="77777777" w:rsidR="00AF6047" w:rsidRPr="00F163CA" w:rsidRDefault="00AF6047" w:rsidP="00AF6047">
      <w:pPr>
        <w:pStyle w:val="Corpsdetexte"/>
        <w:tabs>
          <w:tab w:val="left" w:pos="10489"/>
        </w:tabs>
        <w:ind w:left="2127" w:right="-1"/>
        <w:rPr>
          <w:rFonts w:ascii="Arial" w:hAnsi="Arial" w:cs="Arial"/>
          <w:sz w:val="22"/>
          <w:szCs w:val="22"/>
        </w:rPr>
      </w:pPr>
      <w:bookmarkStart w:id="2" w:name="_Hlk87969508"/>
      <w:bookmarkStart w:id="3" w:name="_Hlk97127495"/>
      <w:bookmarkStart w:id="4" w:name="_Hlk69206829"/>
      <w:bookmarkStart w:id="5" w:name="_Hlk102468860"/>
    </w:p>
    <w:bookmarkEnd w:id="2"/>
    <w:bookmarkEnd w:id="3"/>
    <w:bookmarkEnd w:id="4"/>
    <w:bookmarkEnd w:id="5"/>
    <w:p w14:paraId="594D33A1" w14:textId="28BEDE3F" w:rsidR="004250DA" w:rsidRPr="00D1116A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sz w:val="22"/>
          <w:szCs w:val="22"/>
        </w:rPr>
      </w:pPr>
      <w:r w:rsidRPr="00D1116A">
        <w:rPr>
          <w:rFonts w:ascii="Arial" w:hAnsi="Arial" w:cs="Arial"/>
          <w:sz w:val="22"/>
          <w:szCs w:val="22"/>
        </w:rPr>
        <w:t xml:space="preserve">Séance ordinaire du conseil de la Municipalité de Saint-Ignace-de-Stanbridge, tenue </w:t>
      </w:r>
      <w:r w:rsidR="00423F44">
        <w:rPr>
          <w:rFonts w:ascii="Arial" w:hAnsi="Arial" w:cs="Arial"/>
          <w:sz w:val="22"/>
          <w:szCs w:val="22"/>
        </w:rPr>
        <w:t>mardi</w:t>
      </w:r>
      <w:r w:rsidRPr="00D1116A">
        <w:rPr>
          <w:rFonts w:ascii="Arial" w:hAnsi="Arial" w:cs="Arial"/>
          <w:sz w:val="22"/>
          <w:szCs w:val="22"/>
        </w:rPr>
        <w:t xml:space="preserve"> le </w:t>
      </w:r>
      <w:r>
        <w:rPr>
          <w:rFonts w:ascii="Arial" w:hAnsi="Arial" w:cs="Arial"/>
          <w:sz w:val="22"/>
          <w:szCs w:val="22"/>
        </w:rPr>
        <w:t>d</w:t>
      </w:r>
      <w:r w:rsidR="00423F44">
        <w:rPr>
          <w:rFonts w:ascii="Arial" w:hAnsi="Arial" w:cs="Arial"/>
          <w:sz w:val="22"/>
          <w:szCs w:val="22"/>
        </w:rPr>
        <w:t>eux</w:t>
      </w:r>
      <w:r>
        <w:rPr>
          <w:rFonts w:ascii="Arial" w:hAnsi="Arial" w:cs="Arial"/>
          <w:sz w:val="22"/>
          <w:szCs w:val="22"/>
        </w:rPr>
        <w:t>ième</w:t>
      </w:r>
      <w:r w:rsidRPr="00D1116A">
        <w:rPr>
          <w:rFonts w:ascii="Arial" w:hAnsi="Arial" w:cs="Arial"/>
          <w:sz w:val="22"/>
          <w:szCs w:val="22"/>
        </w:rPr>
        <w:t xml:space="preserve"> (</w:t>
      </w:r>
      <w:r w:rsidR="00423F44">
        <w:rPr>
          <w:rFonts w:ascii="Arial" w:hAnsi="Arial" w:cs="Arial"/>
          <w:sz w:val="22"/>
          <w:szCs w:val="22"/>
        </w:rPr>
        <w:t>2</w:t>
      </w:r>
      <w:r w:rsidRPr="00DC7FD4">
        <w:rPr>
          <w:rFonts w:ascii="Arial" w:hAnsi="Arial" w:cs="Arial"/>
          <w:sz w:val="22"/>
          <w:szCs w:val="22"/>
          <w:vertAlign w:val="superscript"/>
        </w:rPr>
        <w:t>e</w:t>
      </w:r>
      <w:r w:rsidRPr="00D1116A">
        <w:rPr>
          <w:rFonts w:ascii="Arial" w:hAnsi="Arial" w:cs="Arial"/>
          <w:sz w:val="22"/>
          <w:szCs w:val="22"/>
        </w:rPr>
        <w:t>) jour du mois d</w:t>
      </w:r>
      <w:r>
        <w:rPr>
          <w:rFonts w:ascii="Arial" w:hAnsi="Arial" w:cs="Arial"/>
          <w:sz w:val="22"/>
          <w:szCs w:val="22"/>
        </w:rPr>
        <w:t xml:space="preserve">e </w:t>
      </w:r>
      <w:r w:rsidR="00423F44">
        <w:rPr>
          <w:rFonts w:ascii="Arial" w:hAnsi="Arial" w:cs="Arial"/>
          <w:sz w:val="22"/>
          <w:szCs w:val="22"/>
        </w:rPr>
        <w:t>décembre</w:t>
      </w:r>
      <w:r>
        <w:rPr>
          <w:rFonts w:ascii="Arial" w:hAnsi="Arial" w:cs="Arial"/>
          <w:sz w:val="22"/>
          <w:szCs w:val="22"/>
        </w:rPr>
        <w:t xml:space="preserve"> </w:t>
      </w:r>
      <w:r w:rsidRPr="00D1116A">
        <w:rPr>
          <w:rFonts w:ascii="Arial" w:hAnsi="Arial" w:cs="Arial"/>
          <w:sz w:val="22"/>
          <w:szCs w:val="22"/>
        </w:rPr>
        <w:t>deux mille vingt-cinq à 19h30,</w:t>
      </w:r>
      <w:bookmarkStart w:id="6" w:name="_Hlk73623755"/>
      <w:r w:rsidRPr="00D1116A">
        <w:rPr>
          <w:rFonts w:ascii="Arial" w:hAnsi="Arial" w:cs="Arial"/>
          <w:sz w:val="22"/>
          <w:szCs w:val="22"/>
        </w:rPr>
        <w:t xml:space="preserve"> </w:t>
      </w:r>
      <w:bookmarkEnd w:id="6"/>
      <w:r w:rsidRPr="00D1116A">
        <w:rPr>
          <w:rFonts w:ascii="Arial" w:hAnsi="Arial" w:cs="Arial"/>
          <w:sz w:val="22"/>
          <w:szCs w:val="22"/>
        </w:rPr>
        <w:t xml:space="preserve">au </w:t>
      </w:r>
      <w:bookmarkStart w:id="7" w:name="_Hlk97121005"/>
      <w:r w:rsidRPr="00D1116A">
        <w:rPr>
          <w:rFonts w:ascii="Arial" w:hAnsi="Arial" w:cs="Arial"/>
          <w:sz w:val="22"/>
          <w:szCs w:val="22"/>
        </w:rPr>
        <w:t xml:space="preserve">Centre communautaire </w:t>
      </w:r>
      <w:r w:rsidRPr="00D1116A">
        <w:rPr>
          <w:rFonts w:ascii="Arial" w:hAnsi="Arial" w:cs="Arial"/>
          <w:iCs/>
          <w:sz w:val="22"/>
          <w:szCs w:val="22"/>
        </w:rPr>
        <w:t>Albert Santerre</w:t>
      </w:r>
      <w:r w:rsidRPr="00D1116A">
        <w:rPr>
          <w:rFonts w:ascii="Arial" w:hAnsi="Arial" w:cs="Arial"/>
          <w:sz w:val="22"/>
          <w:szCs w:val="22"/>
        </w:rPr>
        <w:t>, situé au 857, chemin St-Ignace à Saint-Ignace-de-Stanbridge.</w:t>
      </w:r>
      <w:bookmarkEnd w:id="7"/>
    </w:p>
    <w:p w14:paraId="01C29497" w14:textId="77777777" w:rsidR="004250DA" w:rsidRPr="00D1116A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sz w:val="22"/>
          <w:szCs w:val="22"/>
        </w:rPr>
      </w:pPr>
    </w:p>
    <w:p w14:paraId="20CB03F4" w14:textId="77777777" w:rsidR="004250DA" w:rsidRPr="00D1116A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b/>
          <w:sz w:val="22"/>
          <w:szCs w:val="22"/>
          <w:u w:val="single"/>
        </w:rPr>
      </w:pPr>
      <w:r w:rsidRPr="00D1116A">
        <w:rPr>
          <w:rFonts w:ascii="Arial" w:hAnsi="Arial" w:cs="Arial"/>
          <w:b/>
          <w:sz w:val="22"/>
          <w:szCs w:val="22"/>
          <w:u w:val="single"/>
        </w:rPr>
        <w:t>Sont présents</w:t>
      </w:r>
    </w:p>
    <w:p w14:paraId="276369BB" w14:textId="77777777" w:rsidR="004250DA" w:rsidRPr="00D1116A" w:rsidRDefault="004250DA" w:rsidP="004250DA">
      <w:pPr>
        <w:tabs>
          <w:tab w:val="left" w:pos="3119"/>
        </w:tabs>
        <w:ind w:left="2127"/>
        <w:rPr>
          <w:rFonts w:ascii="Arial" w:hAnsi="Arial" w:cs="Arial"/>
          <w:sz w:val="16"/>
          <w:szCs w:val="16"/>
        </w:rPr>
      </w:pPr>
    </w:p>
    <w:p w14:paraId="2BDBFD5B" w14:textId="77777777" w:rsidR="004250DA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sz w:val="22"/>
          <w:szCs w:val="22"/>
        </w:rPr>
      </w:pPr>
      <w:bookmarkStart w:id="8" w:name="_Hlk87969526"/>
      <w:r w:rsidRPr="00527C2D">
        <w:rPr>
          <w:rFonts w:ascii="Arial" w:hAnsi="Arial" w:cs="Arial"/>
          <w:sz w:val="22"/>
          <w:szCs w:val="22"/>
        </w:rPr>
        <w:t xml:space="preserve">Mme </w:t>
      </w:r>
      <w:r>
        <w:rPr>
          <w:rFonts w:ascii="Arial" w:hAnsi="Arial" w:cs="Arial"/>
          <w:sz w:val="22"/>
          <w:szCs w:val="22"/>
        </w:rPr>
        <w:t>Josée Goyette</w:t>
      </w:r>
      <w:r w:rsidRPr="00527C2D">
        <w:rPr>
          <w:rFonts w:ascii="Arial" w:hAnsi="Arial" w:cs="Arial"/>
          <w:sz w:val="22"/>
          <w:szCs w:val="22"/>
        </w:rPr>
        <w:t>, Mairesse</w:t>
      </w:r>
    </w:p>
    <w:p w14:paraId="31935E68" w14:textId="77777777" w:rsidR="004250DA" w:rsidRPr="00527C2D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sz w:val="22"/>
          <w:szCs w:val="22"/>
        </w:rPr>
      </w:pPr>
      <w:r w:rsidRPr="00D1116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.</w:t>
      </w:r>
      <w:r w:rsidRPr="00D11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Zacharie Quintal</w:t>
      </w:r>
      <w:r w:rsidRPr="00D1116A">
        <w:rPr>
          <w:rFonts w:ascii="Arial" w:hAnsi="Arial" w:cs="Arial"/>
          <w:sz w:val="22"/>
          <w:szCs w:val="22"/>
        </w:rPr>
        <w:t>, conseil</w:t>
      </w:r>
      <w:r>
        <w:rPr>
          <w:rFonts w:ascii="Arial" w:hAnsi="Arial" w:cs="Arial"/>
          <w:sz w:val="22"/>
          <w:szCs w:val="22"/>
        </w:rPr>
        <w:t>ler</w:t>
      </w:r>
      <w:r w:rsidRPr="00D1116A">
        <w:rPr>
          <w:rFonts w:ascii="Arial" w:hAnsi="Arial" w:cs="Arial"/>
          <w:sz w:val="22"/>
          <w:szCs w:val="22"/>
        </w:rPr>
        <w:t xml:space="preserve"> # 1</w:t>
      </w:r>
    </w:p>
    <w:p w14:paraId="7D998728" w14:textId="77777777" w:rsidR="004250DA" w:rsidRPr="00D1116A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sz w:val="22"/>
          <w:szCs w:val="22"/>
        </w:rPr>
      </w:pPr>
      <w:r w:rsidRPr="00D1116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me</w:t>
      </w:r>
      <w:r w:rsidRPr="00D11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Mélanie Lachance</w:t>
      </w:r>
      <w:r w:rsidRPr="00D1116A">
        <w:rPr>
          <w:rFonts w:ascii="Arial" w:hAnsi="Arial" w:cs="Arial"/>
          <w:sz w:val="22"/>
          <w:szCs w:val="22"/>
        </w:rPr>
        <w:t>, conseill</w:t>
      </w:r>
      <w:r>
        <w:rPr>
          <w:rFonts w:ascii="Arial" w:hAnsi="Arial" w:cs="Arial"/>
          <w:sz w:val="22"/>
          <w:szCs w:val="22"/>
        </w:rPr>
        <w:t>ère</w:t>
      </w:r>
      <w:r w:rsidRPr="00D1116A">
        <w:rPr>
          <w:rFonts w:ascii="Arial" w:hAnsi="Arial" w:cs="Arial"/>
          <w:sz w:val="22"/>
          <w:szCs w:val="22"/>
        </w:rPr>
        <w:t xml:space="preserve"> # 2</w:t>
      </w:r>
    </w:p>
    <w:p w14:paraId="05E2FF66" w14:textId="77777777" w:rsidR="004250DA" w:rsidRPr="00D1116A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sz w:val="22"/>
          <w:szCs w:val="22"/>
        </w:rPr>
      </w:pPr>
      <w:r w:rsidRPr="00D1116A">
        <w:rPr>
          <w:rFonts w:ascii="Arial" w:hAnsi="Arial" w:cs="Arial"/>
          <w:sz w:val="22"/>
          <w:szCs w:val="22"/>
        </w:rPr>
        <w:t>Mme Annie Préfontaine, conseillère # 3</w:t>
      </w:r>
    </w:p>
    <w:p w14:paraId="706C94E3" w14:textId="77777777" w:rsidR="004250DA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sz w:val="22"/>
          <w:szCs w:val="22"/>
        </w:rPr>
      </w:pPr>
      <w:r w:rsidRPr="00D1116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.</w:t>
      </w:r>
      <w:r w:rsidRPr="00D11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Benoit Gherardi</w:t>
      </w:r>
      <w:r w:rsidRPr="00D1116A">
        <w:rPr>
          <w:rFonts w:ascii="Arial" w:hAnsi="Arial" w:cs="Arial"/>
          <w:sz w:val="22"/>
          <w:szCs w:val="22"/>
        </w:rPr>
        <w:t>, conseill</w:t>
      </w:r>
      <w:r>
        <w:rPr>
          <w:rFonts w:ascii="Arial" w:hAnsi="Arial" w:cs="Arial"/>
          <w:sz w:val="22"/>
          <w:szCs w:val="22"/>
        </w:rPr>
        <w:t>er</w:t>
      </w:r>
      <w:r w:rsidRPr="00D1116A">
        <w:rPr>
          <w:rFonts w:ascii="Arial" w:hAnsi="Arial" w:cs="Arial"/>
          <w:sz w:val="22"/>
          <w:szCs w:val="22"/>
        </w:rPr>
        <w:t xml:space="preserve"> # 4</w:t>
      </w:r>
    </w:p>
    <w:p w14:paraId="1098C872" w14:textId="77777777" w:rsidR="004250DA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sz w:val="22"/>
          <w:szCs w:val="22"/>
        </w:rPr>
      </w:pPr>
      <w:r w:rsidRPr="00D1116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me</w:t>
      </w:r>
      <w:r w:rsidRPr="00D11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Caroline Devost</w:t>
      </w:r>
      <w:r w:rsidRPr="00D1116A">
        <w:rPr>
          <w:rFonts w:ascii="Arial" w:hAnsi="Arial" w:cs="Arial"/>
          <w:sz w:val="22"/>
          <w:szCs w:val="22"/>
        </w:rPr>
        <w:t>, conseill</w:t>
      </w:r>
      <w:r>
        <w:rPr>
          <w:rFonts w:ascii="Arial" w:hAnsi="Arial" w:cs="Arial"/>
          <w:sz w:val="22"/>
          <w:szCs w:val="22"/>
        </w:rPr>
        <w:t>ère</w:t>
      </w:r>
      <w:r w:rsidRPr="00D1116A">
        <w:rPr>
          <w:rFonts w:ascii="Arial" w:hAnsi="Arial" w:cs="Arial"/>
          <w:sz w:val="22"/>
          <w:szCs w:val="22"/>
        </w:rPr>
        <w:t xml:space="preserve"> # 5</w:t>
      </w:r>
    </w:p>
    <w:p w14:paraId="504E7A2E" w14:textId="77777777" w:rsidR="004250DA" w:rsidRPr="00D1116A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M. Raphaël Tétreault, conseiller </w:t>
      </w:r>
      <w:r w:rsidRPr="00D1116A">
        <w:rPr>
          <w:rFonts w:ascii="Arial" w:hAnsi="Arial" w:cs="Arial"/>
          <w:sz w:val="22"/>
          <w:szCs w:val="22"/>
        </w:rPr>
        <w:t>#6</w:t>
      </w:r>
    </w:p>
    <w:p w14:paraId="6DB21C76" w14:textId="77777777" w:rsidR="004250DA" w:rsidRPr="00D1116A" w:rsidRDefault="004250DA" w:rsidP="004250DA">
      <w:pPr>
        <w:pStyle w:val="Corpsdetexte"/>
        <w:tabs>
          <w:tab w:val="left" w:pos="5190"/>
        </w:tabs>
        <w:ind w:left="2127" w:right="-1"/>
        <w:rPr>
          <w:rFonts w:ascii="Arial" w:hAnsi="Arial" w:cs="Arial"/>
          <w:sz w:val="22"/>
          <w:szCs w:val="22"/>
        </w:rPr>
      </w:pPr>
    </w:p>
    <w:p w14:paraId="64FACE54" w14:textId="77777777" w:rsidR="004250DA" w:rsidRPr="00CB0F85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b/>
          <w:bCs/>
          <w:sz w:val="22"/>
          <w:szCs w:val="22"/>
          <w:u w:val="single"/>
        </w:rPr>
      </w:pPr>
      <w:r w:rsidRPr="00D1116A">
        <w:rPr>
          <w:rFonts w:ascii="Arial" w:hAnsi="Arial" w:cs="Arial"/>
          <w:b/>
          <w:bCs/>
          <w:sz w:val="22"/>
          <w:szCs w:val="22"/>
          <w:u w:val="single"/>
        </w:rPr>
        <w:t>Sont absents</w:t>
      </w:r>
    </w:p>
    <w:p w14:paraId="04CA6946" w14:textId="77777777" w:rsidR="004250DA" w:rsidRPr="00D1116A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sz w:val="22"/>
          <w:szCs w:val="22"/>
          <w:highlight w:val="yellow"/>
        </w:rPr>
      </w:pPr>
    </w:p>
    <w:p w14:paraId="64356676" w14:textId="77777777" w:rsidR="004250DA" w:rsidRPr="00D1116A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sz w:val="22"/>
          <w:szCs w:val="22"/>
          <w:highlight w:val="yellow"/>
        </w:rPr>
      </w:pPr>
    </w:p>
    <w:p w14:paraId="6FA8BA5F" w14:textId="77777777" w:rsidR="004250DA" w:rsidRPr="00D1116A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sz w:val="22"/>
          <w:szCs w:val="22"/>
        </w:rPr>
      </w:pPr>
      <w:bookmarkStart w:id="9" w:name="_Hlk102468872"/>
      <w:bookmarkEnd w:id="8"/>
      <w:r w:rsidRPr="00D1116A">
        <w:rPr>
          <w:rFonts w:ascii="Arial" w:hAnsi="Arial" w:cs="Arial"/>
          <w:sz w:val="22"/>
          <w:szCs w:val="22"/>
        </w:rPr>
        <w:t>Formant quorum, sous la présidence de M</w:t>
      </w:r>
      <w:r>
        <w:rPr>
          <w:rFonts w:ascii="Arial" w:hAnsi="Arial" w:cs="Arial"/>
          <w:sz w:val="22"/>
          <w:szCs w:val="22"/>
        </w:rPr>
        <w:t>adame Josée Goyette</w:t>
      </w:r>
      <w:r w:rsidRPr="00D1116A">
        <w:rPr>
          <w:rFonts w:ascii="Arial" w:hAnsi="Arial" w:cs="Arial"/>
          <w:sz w:val="22"/>
          <w:szCs w:val="22"/>
        </w:rPr>
        <w:t>, agissant à titre de président</w:t>
      </w:r>
      <w:r>
        <w:rPr>
          <w:rFonts w:ascii="Arial" w:hAnsi="Arial" w:cs="Arial"/>
          <w:sz w:val="22"/>
          <w:szCs w:val="22"/>
        </w:rPr>
        <w:t>e</w:t>
      </w:r>
      <w:r w:rsidRPr="00D1116A">
        <w:rPr>
          <w:rFonts w:ascii="Arial" w:hAnsi="Arial" w:cs="Arial"/>
          <w:sz w:val="22"/>
          <w:szCs w:val="22"/>
        </w:rPr>
        <w:t xml:space="preserve"> d’assemblée</w:t>
      </w:r>
    </w:p>
    <w:p w14:paraId="3702B1DE" w14:textId="77777777" w:rsidR="004250DA" w:rsidRPr="00D1116A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sz w:val="22"/>
          <w:szCs w:val="22"/>
          <w:highlight w:val="yellow"/>
        </w:rPr>
      </w:pPr>
    </w:p>
    <w:p w14:paraId="7D6E6617" w14:textId="6BC345C0" w:rsidR="004250DA" w:rsidRPr="00D1116A" w:rsidRDefault="004250DA" w:rsidP="004250DA">
      <w:pPr>
        <w:pStyle w:val="Corpsdetexte"/>
        <w:tabs>
          <w:tab w:val="left" w:pos="10489"/>
        </w:tabs>
        <w:ind w:left="2127" w:right="-1"/>
        <w:rPr>
          <w:rFonts w:ascii="Arial" w:hAnsi="Arial" w:cs="Arial"/>
          <w:sz w:val="22"/>
          <w:szCs w:val="22"/>
        </w:rPr>
      </w:pPr>
      <w:r w:rsidRPr="00D1116A">
        <w:rPr>
          <w:rFonts w:ascii="Arial" w:hAnsi="Arial" w:cs="Arial"/>
          <w:sz w:val="22"/>
          <w:szCs w:val="22"/>
          <w:u w:val="single"/>
        </w:rPr>
        <w:t>Greffi</w:t>
      </w:r>
      <w:r w:rsidR="00423F44">
        <w:rPr>
          <w:rFonts w:ascii="Arial" w:hAnsi="Arial" w:cs="Arial"/>
          <w:sz w:val="22"/>
          <w:szCs w:val="22"/>
          <w:u w:val="single"/>
        </w:rPr>
        <w:t>è</w:t>
      </w:r>
      <w:r w:rsidRPr="00D1116A">
        <w:rPr>
          <w:rFonts w:ascii="Arial" w:hAnsi="Arial" w:cs="Arial"/>
          <w:sz w:val="22"/>
          <w:szCs w:val="22"/>
          <w:u w:val="single"/>
        </w:rPr>
        <w:t>r</w:t>
      </w:r>
      <w:r w:rsidR="00423F44">
        <w:rPr>
          <w:rFonts w:ascii="Arial" w:hAnsi="Arial" w:cs="Arial"/>
          <w:sz w:val="22"/>
          <w:szCs w:val="22"/>
          <w:u w:val="single"/>
        </w:rPr>
        <w:t>e</w:t>
      </w:r>
      <w:r w:rsidRPr="00D1116A">
        <w:rPr>
          <w:rFonts w:ascii="Arial" w:hAnsi="Arial" w:cs="Arial"/>
          <w:sz w:val="22"/>
          <w:szCs w:val="22"/>
          <w:u w:val="single"/>
        </w:rPr>
        <w:t xml:space="preserve"> d’assemblée</w:t>
      </w:r>
      <w:r w:rsidRPr="00D1116A">
        <w:rPr>
          <w:rFonts w:ascii="Arial" w:hAnsi="Arial" w:cs="Arial"/>
          <w:sz w:val="22"/>
          <w:szCs w:val="22"/>
        </w:rPr>
        <w:t> : M</w:t>
      </w:r>
      <w:r w:rsidR="00423F44">
        <w:rPr>
          <w:rFonts w:ascii="Arial" w:hAnsi="Arial" w:cs="Arial"/>
          <w:sz w:val="22"/>
          <w:szCs w:val="22"/>
        </w:rPr>
        <w:t>adame Charlie Côté</w:t>
      </w:r>
    </w:p>
    <w:bookmarkEnd w:id="9"/>
    <w:p w14:paraId="0F4F7566" w14:textId="77777777" w:rsidR="004250DA" w:rsidRPr="00D1116A" w:rsidRDefault="004250DA" w:rsidP="004250DA">
      <w:pPr>
        <w:pStyle w:val="Corpsdetexte"/>
        <w:pBdr>
          <w:bottom w:val="single" w:sz="12" w:space="1" w:color="auto"/>
        </w:pBdr>
        <w:tabs>
          <w:tab w:val="left" w:pos="10489"/>
        </w:tabs>
        <w:ind w:left="2127" w:right="-1"/>
        <w:rPr>
          <w:rFonts w:ascii="Arial" w:hAnsi="Arial" w:cs="Arial"/>
          <w:sz w:val="16"/>
          <w:szCs w:val="16"/>
        </w:rPr>
      </w:pPr>
    </w:p>
    <w:bookmarkStart w:id="10" w:name="_Hlk82083110"/>
    <w:bookmarkStart w:id="11" w:name="_Hlk70938198"/>
    <w:p w14:paraId="2496040D" w14:textId="77777777" w:rsidR="003734E7" w:rsidRDefault="003734E7" w:rsidP="003734E7">
      <w:pPr>
        <w:pStyle w:val="TM1"/>
        <w:tabs>
          <w:tab w:val="left" w:pos="2552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fr-CA"/>
          <w14:ligatures w14:val="standardContextual"/>
        </w:rPr>
      </w:pPr>
      <w:r w:rsidRPr="00D1116A">
        <w:rPr>
          <w:rFonts w:ascii="Arial" w:hAnsi="Arial" w:cs="Arial"/>
          <w:u w:val="none"/>
          <w:lang w:eastAsia="fr-CA"/>
        </w:rPr>
        <w:fldChar w:fldCharType="begin"/>
      </w:r>
      <w:r w:rsidRPr="00D1116A">
        <w:rPr>
          <w:rFonts w:ascii="Arial" w:hAnsi="Arial" w:cs="Arial"/>
          <w:u w:val="none"/>
          <w:lang w:eastAsia="fr-CA"/>
        </w:rPr>
        <w:instrText xml:space="preserve"> TOC \o "1-2" \n \h \z \u </w:instrText>
      </w:r>
      <w:r w:rsidRPr="00D1116A">
        <w:rPr>
          <w:rFonts w:ascii="Arial" w:hAnsi="Arial" w:cs="Arial"/>
          <w:u w:val="none"/>
          <w:lang w:eastAsia="fr-CA"/>
        </w:rPr>
        <w:fldChar w:fldCharType="separate"/>
      </w:r>
      <w:hyperlink w:anchor="_Toc215562033" w:history="1">
        <w:r w:rsidRPr="00F64CE0">
          <w:rPr>
            <w:rStyle w:val="Lienhypertexte"/>
            <w:rFonts w:cs="Arial"/>
            <w:noProof/>
          </w:rPr>
          <w:t>1.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noProof/>
          </w:rPr>
          <w:t>OUVERTURE</w:t>
        </w:r>
      </w:hyperlink>
    </w:p>
    <w:p w14:paraId="2A26254A" w14:textId="77777777" w:rsidR="003734E7" w:rsidRDefault="003734E7" w:rsidP="003734E7">
      <w:pPr>
        <w:pStyle w:val="TM1"/>
        <w:tabs>
          <w:tab w:val="left" w:pos="2552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fr-CA"/>
          <w14:ligatures w14:val="standardContextual"/>
        </w:rPr>
      </w:pPr>
      <w:hyperlink w:anchor="_Toc215562034" w:history="1">
        <w:r w:rsidRPr="00F64CE0">
          <w:rPr>
            <w:rStyle w:val="Lienhypertexte"/>
            <w:rFonts w:cs="Arial"/>
            <w:noProof/>
          </w:rPr>
          <w:t>2.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noProof/>
          </w:rPr>
          <w:t>ORDRE DU JOUR</w:t>
        </w:r>
      </w:hyperlink>
    </w:p>
    <w:p w14:paraId="14715510" w14:textId="77777777" w:rsidR="003734E7" w:rsidRDefault="003734E7" w:rsidP="003734E7">
      <w:pPr>
        <w:pStyle w:val="TM1"/>
        <w:tabs>
          <w:tab w:val="left" w:pos="2552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fr-CA"/>
          <w14:ligatures w14:val="standardContextual"/>
        </w:rPr>
      </w:pPr>
      <w:hyperlink w:anchor="_Toc215562035" w:history="1">
        <w:r w:rsidRPr="00F64CE0">
          <w:rPr>
            <w:rStyle w:val="Lienhypertexte"/>
            <w:rFonts w:cs="Arial"/>
            <w:noProof/>
          </w:rPr>
          <w:t>3.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noProof/>
          </w:rPr>
          <w:t>PROCÈS-VERBAUX</w:t>
        </w:r>
      </w:hyperlink>
    </w:p>
    <w:p w14:paraId="5AD8FDBC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36" w:history="1">
        <w:r w:rsidRPr="00F64CE0">
          <w:rPr>
            <w:rStyle w:val="Lienhypertexte"/>
            <w:rFonts w:cs="Arial"/>
            <w:noProof/>
          </w:rPr>
          <w:t>3.1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noProof/>
          </w:rPr>
          <w:t>PROCÈS-VERBAL DE LA SÉANCE ORDINAIRE DU 17 NOVEMBRE 2025</w:t>
        </w:r>
      </w:hyperlink>
    </w:p>
    <w:p w14:paraId="518AF49B" w14:textId="77777777" w:rsidR="003734E7" w:rsidRDefault="003734E7" w:rsidP="003734E7">
      <w:pPr>
        <w:pStyle w:val="TM1"/>
        <w:tabs>
          <w:tab w:val="left" w:pos="2552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fr-CA"/>
          <w14:ligatures w14:val="standardContextual"/>
        </w:rPr>
      </w:pPr>
      <w:hyperlink w:anchor="_Toc215562037" w:history="1">
        <w:r w:rsidRPr="00F64CE0">
          <w:rPr>
            <w:rStyle w:val="Lienhypertexte"/>
            <w:rFonts w:cs="Arial"/>
            <w:noProof/>
          </w:rPr>
          <w:t>4.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noProof/>
          </w:rPr>
          <w:t>CORRESPONDANCE</w:t>
        </w:r>
      </w:hyperlink>
    </w:p>
    <w:p w14:paraId="5AD6B9F2" w14:textId="77777777" w:rsidR="003734E7" w:rsidRDefault="003734E7" w:rsidP="003734E7">
      <w:pPr>
        <w:pStyle w:val="TM1"/>
        <w:tabs>
          <w:tab w:val="left" w:pos="2552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fr-CA"/>
          <w14:ligatures w14:val="standardContextual"/>
        </w:rPr>
      </w:pPr>
      <w:hyperlink w:anchor="_Toc215562038" w:history="1">
        <w:r w:rsidRPr="00F64CE0">
          <w:rPr>
            <w:rStyle w:val="Lienhypertexte"/>
            <w:rFonts w:cs="Arial"/>
            <w:noProof/>
          </w:rPr>
          <w:t>5.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noProof/>
          </w:rPr>
          <w:t>PREMIÈRE PÉRIODE DE QUESTIONS</w:t>
        </w:r>
      </w:hyperlink>
    </w:p>
    <w:p w14:paraId="7AA8585F" w14:textId="77777777" w:rsidR="003734E7" w:rsidRDefault="003734E7" w:rsidP="003734E7">
      <w:pPr>
        <w:pStyle w:val="TM1"/>
        <w:tabs>
          <w:tab w:val="left" w:pos="2552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fr-CA"/>
          <w14:ligatures w14:val="standardContextual"/>
        </w:rPr>
      </w:pPr>
      <w:hyperlink w:anchor="_Toc215562039" w:history="1">
        <w:r w:rsidRPr="00F64CE0">
          <w:rPr>
            <w:rStyle w:val="Lienhypertexte"/>
            <w:rFonts w:cs="Arial"/>
            <w:noProof/>
          </w:rPr>
          <w:t>6.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noProof/>
          </w:rPr>
          <w:t>URBANISME</w:t>
        </w:r>
      </w:hyperlink>
    </w:p>
    <w:p w14:paraId="27531E16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40" w:history="1">
        <w:r w:rsidRPr="00F64CE0">
          <w:rPr>
            <w:rStyle w:val="Lienhypertexte"/>
            <w:rFonts w:cs="Arial"/>
            <w:caps/>
            <w:noProof/>
          </w:rPr>
          <w:t>6.1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caps/>
            <w:noProof/>
          </w:rPr>
          <w:t>Rapport des permis émis</w:t>
        </w:r>
      </w:hyperlink>
    </w:p>
    <w:p w14:paraId="3AB60949" w14:textId="77777777" w:rsidR="003734E7" w:rsidRDefault="003734E7" w:rsidP="003734E7">
      <w:pPr>
        <w:pStyle w:val="TM1"/>
        <w:tabs>
          <w:tab w:val="left" w:pos="2552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fr-CA"/>
          <w14:ligatures w14:val="standardContextual"/>
        </w:rPr>
      </w:pPr>
      <w:hyperlink w:anchor="_Toc215562041" w:history="1">
        <w:r w:rsidRPr="00F64CE0">
          <w:rPr>
            <w:rStyle w:val="Lienhypertexte"/>
            <w:rFonts w:cs="Arial"/>
            <w:noProof/>
          </w:rPr>
          <w:t>7.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noProof/>
          </w:rPr>
          <w:t>TRÉSORERIE ET ADMINISTRATION</w:t>
        </w:r>
      </w:hyperlink>
    </w:p>
    <w:p w14:paraId="748F0072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42" w:history="1">
        <w:r w:rsidRPr="00F64CE0">
          <w:rPr>
            <w:rStyle w:val="Lienhypertexte"/>
            <w:rFonts w:cs="Arial"/>
            <w:iCs/>
            <w:noProof/>
          </w:rPr>
          <w:t>7.1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iCs/>
            <w:caps/>
            <w:noProof/>
          </w:rPr>
          <w:t>Comptes à payer</w:t>
        </w:r>
      </w:hyperlink>
    </w:p>
    <w:p w14:paraId="2D1107D5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43" w:history="1">
        <w:r w:rsidRPr="00F64CE0">
          <w:rPr>
            <w:rStyle w:val="Lienhypertexte"/>
            <w:rFonts w:cs="Arial"/>
            <w:iCs/>
            <w:noProof/>
          </w:rPr>
          <w:t>7.2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iCs/>
            <w:caps/>
            <w:noProof/>
          </w:rPr>
          <w:t>Nomination d’un responsable de la protection des renseignements personnels et délégation de responsabilités</w:t>
        </w:r>
      </w:hyperlink>
    </w:p>
    <w:p w14:paraId="016637F2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44" w:history="1">
        <w:r w:rsidRPr="00F64CE0">
          <w:rPr>
            <w:rStyle w:val="Lienhypertexte"/>
            <w:rFonts w:cs="Arial"/>
            <w:iCs/>
            <w:noProof/>
          </w:rPr>
          <w:t>7.3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iCs/>
            <w:caps/>
            <w:noProof/>
          </w:rPr>
          <w:t>dépôt des déclarations des intérêts pécuniaires des élus municipaux pour 2026</w:t>
        </w:r>
      </w:hyperlink>
    </w:p>
    <w:p w14:paraId="497CEFEB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45" w:history="1">
        <w:r w:rsidRPr="00F64CE0">
          <w:rPr>
            <w:rStyle w:val="Lienhypertexte"/>
            <w:rFonts w:cs="Arial"/>
            <w:iCs/>
            <w:noProof/>
          </w:rPr>
          <w:t>7.4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iCs/>
            <w:caps/>
            <w:noProof/>
          </w:rPr>
          <w:t>dépôt du calendrier des séances du conseil pour l’année 2026</w:t>
        </w:r>
      </w:hyperlink>
    </w:p>
    <w:p w14:paraId="590CDC45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46" w:history="1">
        <w:r w:rsidRPr="00F64CE0">
          <w:rPr>
            <w:rStyle w:val="Lienhypertexte"/>
            <w:rFonts w:cs="Arial"/>
            <w:iCs/>
            <w:caps/>
            <w:noProof/>
          </w:rPr>
          <w:t>7.5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caps/>
            <w:noProof/>
          </w:rPr>
          <w:t>Administrateurs principaux du service AccèsD Affaires</w:t>
        </w:r>
      </w:hyperlink>
    </w:p>
    <w:p w14:paraId="5D6B1676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47" w:history="1">
        <w:r w:rsidRPr="00F64CE0">
          <w:rPr>
            <w:rStyle w:val="Lienhypertexte"/>
            <w:noProof/>
          </w:rPr>
          <w:t>7.6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caps/>
            <w:noProof/>
          </w:rPr>
          <w:t>Nomination du représentant de la Municipalité autorisé à effectuer les transactions auprès de la Société de l’Assurance Automobile du Québec</w:t>
        </w:r>
      </w:hyperlink>
    </w:p>
    <w:p w14:paraId="70498D13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48" w:history="1">
        <w:r w:rsidRPr="00F64CE0">
          <w:rPr>
            <w:rStyle w:val="Lienhypertexte"/>
            <w:noProof/>
          </w:rPr>
          <w:t>7.7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caps/>
            <w:noProof/>
          </w:rPr>
          <w:t>Autorisation de paiement de la rémunération des élus</w:t>
        </w:r>
      </w:hyperlink>
    </w:p>
    <w:p w14:paraId="50B5F46F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49" w:history="1">
        <w:r w:rsidRPr="00F64CE0">
          <w:rPr>
            <w:rStyle w:val="Lienhypertexte"/>
            <w:noProof/>
          </w:rPr>
          <w:t>7.8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475FB3">
          <w:rPr>
            <w:rStyle w:val="Lienhypertexte"/>
            <w:rFonts w:cs="Arial"/>
            <w:caps/>
            <w:noProof/>
          </w:rPr>
          <w:t>Affectation du surplus de fonctionnement pour l’entretien des cours d’eau</w:t>
        </w:r>
      </w:hyperlink>
    </w:p>
    <w:p w14:paraId="6F6F1AC4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50" w:history="1">
        <w:r w:rsidRPr="00F64CE0">
          <w:rPr>
            <w:rStyle w:val="Lienhypertexte"/>
            <w:noProof/>
          </w:rPr>
          <w:t>7.9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caps/>
            <w:noProof/>
          </w:rPr>
          <w:t>Affectation du surplus de fonctionnement pour le comité consultatif en environnement</w:t>
        </w:r>
      </w:hyperlink>
    </w:p>
    <w:p w14:paraId="1462C63E" w14:textId="77777777" w:rsidR="003734E7" w:rsidRDefault="003734E7" w:rsidP="003734E7">
      <w:pPr>
        <w:pStyle w:val="TM2"/>
        <w:tabs>
          <w:tab w:val="left" w:pos="3069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51" w:history="1">
        <w:r w:rsidRPr="00F64CE0">
          <w:rPr>
            <w:rStyle w:val="Lienhypertexte"/>
            <w:noProof/>
          </w:rPr>
          <w:t>7.10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caps/>
            <w:noProof/>
          </w:rPr>
          <w:t>Affectation du surplus de fonctionnement pour Saint-Ignace fleuri</w:t>
        </w:r>
      </w:hyperlink>
    </w:p>
    <w:p w14:paraId="2C5C07E0" w14:textId="77777777" w:rsidR="003734E7" w:rsidRDefault="003734E7" w:rsidP="003734E7">
      <w:pPr>
        <w:pStyle w:val="TM2"/>
        <w:tabs>
          <w:tab w:val="left" w:pos="3069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52" w:history="1">
        <w:r w:rsidRPr="00F64CE0">
          <w:rPr>
            <w:rStyle w:val="Lienhypertexte"/>
            <w:noProof/>
          </w:rPr>
          <w:t>7.11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caps/>
            <w:noProof/>
          </w:rPr>
          <w:t>CLÔTURE AU GARAGE MUNICIPAL : DÉPASSEMENT DES COÛTS</w:t>
        </w:r>
      </w:hyperlink>
    </w:p>
    <w:p w14:paraId="61A6DD90" w14:textId="77777777" w:rsidR="003734E7" w:rsidRDefault="003734E7" w:rsidP="003734E7">
      <w:pPr>
        <w:pStyle w:val="TM2"/>
        <w:tabs>
          <w:tab w:val="left" w:pos="3069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53" w:history="1">
        <w:r w:rsidRPr="00F64CE0">
          <w:rPr>
            <w:rStyle w:val="Lienhypertexte"/>
            <w:noProof/>
          </w:rPr>
          <w:t>7.12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caps/>
            <w:noProof/>
          </w:rPr>
          <w:t>Virements budgétaires 2025</w:t>
        </w:r>
      </w:hyperlink>
    </w:p>
    <w:p w14:paraId="598EB833" w14:textId="77777777" w:rsidR="003734E7" w:rsidRDefault="003734E7" w:rsidP="003734E7">
      <w:pPr>
        <w:pStyle w:val="TM2"/>
        <w:tabs>
          <w:tab w:val="left" w:pos="3069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54" w:history="1">
        <w:r w:rsidRPr="00F64CE0">
          <w:rPr>
            <w:rStyle w:val="Lienhypertexte"/>
            <w:rFonts w:cs="Arial"/>
            <w:iCs/>
            <w:noProof/>
          </w:rPr>
          <w:t>7.13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caps/>
            <w:noProof/>
          </w:rPr>
          <w:t>Coordonnatrice municipale de la sécurité civile</w:t>
        </w:r>
      </w:hyperlink>
    </w:p>
    <w:p w14:paraId="533D6307" w14:textId="77777777" w:rsidR="003734E7" w:rsidRDefault="003734E7" w:rsidP="003734E7">
      <w:pPr>
        <w:pStyle w:val="TM1"/>
        <w:tabs>
          <w:tab w:val="left" w:pos="2552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fr-CA"/>
          <w14:ligatures w14:val="standardContextual"/>
        </w:rPr>
      </w:pPr>
      <w:hyperlink w:anchor="_Toc215562055" w:history="1">
        <w:r w:rsidRPr="00F64CE0">
          <w:rPr>
            <w:rStyle w:val="Lienhypertexte"/>
            <w:rFonts w:cs="Arial"/>
            <w:noProof/>
          </w:rPr>
          <w:t>8.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noProof/>
          </w:rPr>
          <w:t>RÈGLEMENTS ET POLITIQUES</w:t>
        </w:r>
      </w:hyperlink>
    </w:p>
    <w:p w14:paraId="750CEFF6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56" w:history="1">
        <w:r w:rsidRPr="00F64CE0">
          <w:rPr>
            <w:rStyle w:val="Lienhypertexte"/>
            <w:rFonts w:cs="Arial"/>
            <w:iCs/>
            <w:noProof/>
          </w:rPr>
          <w:t>8.1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iCs/>
            <w:caps/>
            <w:noProof/>
          </w:rPr>
          <w:t>avis de motion règlement rm 660-2 concernant le commerce de regrattier</w:t>
        </w:r>
      </w:hyperlink>
    </w:p>
    <w:p w14:paraId="0C5EAA34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57" w:history="1">
        <w:r w:rsidRPr="00F64CE0">
          <w:rPr>
            <w:rStyle w:val="Lienhypertexte"/>
            <w:rFonts w:cs="Arial"/>
            <w:iCs/>
            <w:noProof/>
          </w:rPr>
          <w:t>8.2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iCs/>
            <w:caps/>
            <w:noProof/>
          </w:rPr>
          <w:t>ADOPTION – PROJET DE RÈGLEMENT RM 660-2 CONCERNANT LE COMMERCE DE REGRATTIER</w:t>
        </w:r>
      </w:hyperlink>
    </w:p>
    <w:p w14:paraId="26B44DDB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58" w:history="1">
        <w:r w:rsidRPr="00F64CE0">
          <w:rPr>
            <w:rStyle w:val="Lienhypertexte"/>
            <w:rFonts w:cs="Arial"/>
            <w:iCs/>
            <w:noProof/>
          </w:rPr>
          <w:t>8.3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iCs/>
            <w:caps/>
            <w:noProof/>
          </w:rPr>
          <w:t>avis de motion règlement rm 220-2 sur le colportage</w:t>
        </w:r>
      </w:hyperlink>
    </w:p>
    <w:p w14:paraId="6E1B908A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59" w:history="1">
        <w:r w:rsidRPr="00F64CE0">
          <w:rPr>
            <w:rStyle w:val="Lienhypertexte"/>
            <w:rFonts w:cs="Arial"/>
            <w:iCs/>
            <w:noProof/>
          </w:rPr>
          <w:t>8.4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iCs/>
            <w:caps/>
            <w:noProof/>
          </w:rPr>
          <w:t>ADOPTION – PROJET DE RÈGLEMENT RM 220-2 sur le colportage</w:t>
        </w:r>
      </w:hyperlink>
    </w:p>
    <w:p w14:paraId="3284F100" w14:textId="77777777" w:rsidR="003734E7" w:rsidRDefault="003734E7" w:rsidP="003734E7">
      <w:pPr>
        <w:pStyle w:val="TM1"/>
        <w:tabs>
          <w:tab w:val="left" w:pos="2552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fr-CA"/>
          <w14:ligatures w14:val="standardContextual"/>
        </w:rPr>
      </w:pPr>
      <w:hyperlink w:anchor="_Toc215562060" w:history="1">
        <w:r w:rsidRPr="00F64CE0">
          <w:rPr>
            <w:rStyle w:val="Lienhypertexte"/>
            <w:rFonts w:cs="Arial"/>
            <w:noProof/>
          </w:rPr>
          <w:t>9.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noProof/>
          </w:rPr>
          <w:t>RESSOURCES HUMAINES</w:t>
        </w:r>
      </w:hyperlink>
    </w:p>
    <w:p w14:paraId="311E5203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61" w:history="1">
        <w:r w:rsidRPr="00F64CE0">
          <w:rPr>
            <w:rStyle w:val="Lienhypertexte"/>
            <w:rFonts w:cs="Arial"/>
            <w:iCs/>
            <w:noProof/>
          </w:rPr>
          <w:t>9.1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noProof/>
          </w:rPr>
          <w:t>RETOUR À TEMPS PLEIN DE LA DIRECTRICE GÉNÉRALE</w:t>
        </w:r>
      </w:hyperlink>
    </w:p>
    <w:p w14:paraId="733CFBBA" w14:textId="77777777" w:rsidR="003734E7" w:rsidRDefault="003734E7" w:rsidP="003734E7">
      <w:pPr>
        <w:pStyle w:val="TM2"/>
        <w:tabs>
          <w:tab w:val="left" w:pos="2951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62" w:history="1">
        <w:r w:rsidRPr="00F64CE0">
          <w:rPr>
            <w:rStyle w:val="Lienhypertexte"/>
            <w:rFonts w:cs="Arial"/>
            <w:iCs/>
            <w:noProof/>
          </w:rPr>
          <w:t>9.2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noProof/>
          </w:rPr>
          <w:t>FORMATION DES COMITÉS LOISIRS ET CULTURE ET MUNICIPALITÉ AMIE DES AÎNÉS (MADA) 2025-2026</w:t>
        </w:r>
      </w:hyperlink>
    </w:p>
    <w:p w14:paraId="05920915" w14:textId="77777777" w:rsidR="003734E7" w:rsidRDefault="003734E7" w:rsidP="003734E7">
      <w:pPr>
        <w:pStyle w:val="TM1"/>
        <w:tabs>
          <w:tab w:val="left" w:pos="2668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fr-CA"/>
          <w14:ligatures w14:val="standardContextual"/>
        </w:rPr>
      </w:pPr>
      <w:hyperlink w:anchor="_Toc215562063" w:history="1">
        <w:r w:rsidRPr="00F64CE0">
          <w:rPr>
            <w:rStyle w:val="Lienhypertexte"/>
            <w:rFonts w:cs="Arial"/>
            <w:noProof/>
          </w:rPr>
          <w:t>10.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noProof/>
          </w:rPr>
          <w:t>VOIRIE MUNICIPALE</w:t>
        </w:r>
      </w:hyperlink>
    </w:p>
    <w:p w14:paraId="4E731D81" w14:textId="77777777" w:rsidR="003734E7" w:rsidRDefault="003734E7" w:rsidP="003734E7">
      <w:pPr>
        <w:pStyle w:val="TM2"/>
        <w:tabs>
          <w:tab w:val="left" w:pos="3069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64" w:history="1">
        <w:r w:rsidRPr="00F64CE0">
          <w:rPr>
            <w:rStyle w:val="Lienhypertexte"/>
            <w:rFonts w:cs="Arial"/>
            <w:iCs/>
            <w:noProof/>
          </w:rPr>
          <w:t>10.1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iCs/>
            <w:caps/>
            <w:noProof/>
          </w:rPr>
          <w:t>déneigement du point d’eau sur le 2</w:t>
        </w:r>
        <w:r w:rsidRPr="00F64CE0">
          <w:rPr>
            <w:rStyle w:val="Lienhypertexte"/>
            <w:rFonts w:cs="Arial"/>
            <w:iCs/>
            <w:caps/>
            <w:noProof/>
            <w:vertAlign w:val="superscript"/>
          </w:rPr>
          <w:t>e</w:t>
        </w:r>
        <w:r w:rsidRPr="00F64CE0">
          <w:rPr>
            <w:rStyle w:val="Lienhypertexte"/>
            <w:rFonts w:cs="Arial"/>
            <w:iCs/>
            <w:caps/>
            <w:noProof/>
          </w:rPr>
          <w:t xml:space="preserve"> rang</w:t>
        </w:r>
      </w:hyperlink>
    </w:p>
    <w:p w14:paraId="313FC484" w14:textId="77777777" w:rsidR="003734E7" w:rsidRDefault="003734E7" w:rsidP="003734E7">
      <w:pPr>
        <w:pStyle w:val="TM2"/>
        <w:tabs>
          <w:tab w:val="left" w:pos="3069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65" w:history="1">
        <w:r w:rsidRPr="00F64CE0">
          <w:rPr>
            <w:rStyle w:val="Lienhypertexte"/>
            <w:rFonts w:cs="Arial"/>
            <w:iCs/>
            <w:noProof/>
          </w:rPr>
          <w:t>10.2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iCs/>
            <w:caps/>
            <w:noProof/>
          </w:rPr>
          <w:t>déneigement du point d’eau sur le 1</w:t>
        </w:r>
        <w:r w:rsidRPr="00F64CE0">
          <w:rPr>
            <w:rStyle w:val="Lienhypertexte"/>
            <w:rFonts w:cs="Arial"/>
            <w:iCs/>
            <w:caps/>
            <w:noProof/>
            <w:vertAlign w:val="superscript"/>
          </w:rPr>
          <w:t>er</w:t>
        </w:r>
        <w:r w:rsidRPr="00F64CE0">
          <w:rPr>
            <w:rStyle w:val="Lienhypertexte"/>
            <w:rFonts w:cs="Arial"/>
            <w:iCs/>
            <w:caps/>
            <w:noProof/>
          </w:rPr>
          <w:t xml:space="preserve"> rang sud</w:t>
        </w:r>
      </w:hyperlink>
    </w:p>
    <w:p w14:paraId="7662CFF2" w14:textId="77777777" w:rsidR="003734E7" w:rsidRDefault="003734E7" w:rsidP="003734E7">
      <w:pPr>
        <w:pStyle w:val="TM1"/>
        <w:tabs>
          <w:tab w:val="left" w:pos="2668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fr-CA"/>
          <w14:ligatures w14:val="standardContextual"/>
        </w:rPr>
      </w:pPr>
      <w:hyperlink w:anchor="_Toc215562066" w:history="1">
        <w:r w:rsidRPr="00F64CE0">
          <w:rPr>
            <w:rStyle w:val="Lienhypertexte"/>
            <w:rFonts w:cs="Arial"/>
            <w:noProof/>
          </w:rPr>
          <w:t>11.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noProof/>
          </w:rPr>
          <w:t>sécurité civile et incendie</w:t>
        </w:r>
      </w:hyperlink>
    </w:p>
    <w:p w14:paraId="47D06881" w14:textId="77777777" w:rsidR="003734E7" w:rsidRDefault="003734E7" w:rsidP="003734E7">
      <w:pPr>
        <w:pStyle w:val="TM1"/>
        <w:tabs>
          <w:tab w:val="left" w:pos="2668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fr-CA"/>
          <w14:ligatures w14:val="standardContextual"/>
        </w:rPr>
      </w:pPr>
      <w:hyperlink w:anchor="_Toc215562067" w:history="1">
        <w:r w:rsidRPr="00F64CE0">
          <w:rPr>
            <w:rStyle w:val="Lienhypertexte"/>
            <w:rFonts w:cs="Arial"/>
            <w:noProof/>
          </w:rPr>
          <w:t>12.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noProof/>
          </w:rPr>
          <w:t>AFFAIRES DIVERSES</w:t>
        </w:r>
      </w:hyperlink>
    </w:p>
    <w:p w14:paraId="214604CB" w14:textId="77777777" w:rsidR="003734E7" w:rsidRDefault="003734E7" w:rsidP="003734E7">
      <w:pPr>
        <w:pStyle w:val="TM2"/>
        <w:tabs>
          <w:tab w:val="left" w:pos="3069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68" w:history="1">
        <w:r w:rsidRPr="00F64CE0">
          <w:rPr>
            <w:rStyle w:val="Lienhypertexte"/>
            <w:rFonts w:cs="Arial"/>
            <w:iCs/>
            <w:noProof/>
          </w:rPr>
          <w:t>12.1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iCs/>
            <w:caps/>
            <w:noProof/>
          </w:rPr>
          <w:t>Demande d’appui de la municipalité de FRELIGHSBURG</w:t>
        </w:r>
      </w:hyperlink>
    </w:p>
    <w:p w14:paraId="163290C1" w14:textId="77777777" w:rsidR="003734E7" w:rsidRDefault="003734E7" w:rsidP="003734E7">
      <w:pPr>
        <w:pStyle w:val="TM2"/>
        <w:tabs>
          <w:tab w:val="left" w:pos="3069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69" w:history="1">
        <w:r w:rsidRPr="00F64CE0">
          <w:rPr>
            <w:rStyle w:val="Lienhypertexte"/>
            <w:rFonts w:cs="Arial"/>
            <w:iCs/>
            <w:noProof/>
          </w:rPr>
          <w:t>12.2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iCs/>
            <w:caps/>
            <w:noProof/>
          </w:rPr>
          <w:t>Demande d’appui de la municipalité de farnham en lien avec les demandes d’accès</w:t>
        </w:r>
      </w:hyperlink>
    </w:p>
    <w:p w14:paraId="2CE7E7A6" w14:textId="77777777" w:rsidR="003734E7" w:rsidRDefault="003734E7" w:rsidP="003734E7">
      <w:pPr>
        <w:pStyle w:val="TM2"/>
        <w:tabs>
          <w:tab w:val="left" w:pos="3069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70" w:history="1">
        <w:r w:rsidRPr="00F64CE0">
          <w:rPr>
            <w:rStyle w:val="Lienhypertexte"/>
            <w:rFonts w:cs="Arial"/>
            <w:iCs/>
            <w:noProof/>
          </w:rPr>
          <w:t>12.3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iCs/>
            <w:caps/>
            <w:noProof/>
          </w:rPr>
          <w:t>Demande au gouvernement du québec de suspendre la loi 2 visant principalement à instaurer la responsabilité collective quant à l’amélioration de l’accès aux services médicaux et à assurer la continuité de la prestation de ces services</w:t>
        </w:r>
      </w:hyperlink>
    </w:p>
    <w:p w14:paraId="57AE933C" w14:textId="77777777" w:rsidR="003734E7" w:rsidRDefault="003734E7" w:rsidP="003734E7">
      <w:pPr>
        <w:pStyle w:val="TM2"/>
        <w:tabs>
          <w:tab w:val="left" w:pos="3069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71" w:history="1">
        <w:r w:rsidRPr="00F64CE0">
          <w:rPr>
            <w:rStyle w:val="Lienhypertexte"/>
            <w:rFonts w:cs="Arial"/>
            <w:iCs/>
            <w:noProof/>
          </w:rPr>
          <w:t>12.4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iCs/>
            <w:caps/>
            <w:noProof/>
          </w:rPr>
          <w:t>Demande de support financier du Musée Missisquoi</w:t>
        </w:r>
      </w:hyperlink>
    </w:p>
    <w:p w14:paraId="5F534D05" w14:textId="77777777" w:rsidR="003734E7" w:rsidRDefault="003734E7" w:rsidP="003734E7">
      <w:pPr>
        <w:pStyle w:val="TM2"/>
        <w:tabs>
          <w:tab w:val="left" w:pos="3069"/>
        </w:tabs>
        <w:rPr>
          <w:rFonts w:eastAsiaTheme="minorEastAsia" w:cstheme="minorBidi"/>
          <w:b w:val="0"/>
          <w:bCs w:val="0"/>
          <w:smallCap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5562072" w:history="1">
        <w:r w:rsidRPr="00F64CE0">
          <w:rPr>
            <w:rStyle w:val="Lienhypertexte"/>
            <w:rFonts w:cs="Arial"/>
            <w:iCs/>
            <w:noProof/>
          </w:rPr>
          <w:t>12.5</w:t>
        </w:r>
        <w:r>
          <w:rPr>
            <w:rFonts w:eastAsiaTheme="minorEastAsia" w:cstheme="minorBidi"/>
            <w:b w:val="0"/>
            <w:bCs w:val="0"/>
            <w:smallCaps w:val="0"/>
            <w:noProof/>
            <w:kern w:val="2"/>
            <w:sz w:val="24"/>
            <w:szCs w:val="24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iCs/>
            <w:caps/>
            <w:noProof/>
          </w:rPr>
          <w:t>Demande de SOUTIENT POUR LA CAMPAGNE PROVINCIALE DE SENSIBILISATION VILLES ET MUNICIPALITÉS CONTRE LE RADON</w:t>
        </w:r>
      </w:hyperlink>
    </w:p>
    <w:p w14:paraId="19BEAC0F" w14:textId="77777777" w:rsidR="003734E7" w:rsidRDefault="003734E7" w:rsidP="003734E7">
      <w:pPr>
        <w:pStyle w:val="TM1"/>
        <w:tabs>
          <w:tab w:val="left" w:pos="2713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fr-CA"/>
          <w14:ligatures w14:val="standardContextual"/>
        </w:rPr>
      </w:pPr>
      <w:hyperlink w:anchor="_Toc215562073" w:history="1">
        <w:r w:rsidRPr="00F64CE0">
          <w:rPr>
            <w:rStyle w:val="Lienhypertexte"/>
            <w:rFonts w:cs="Arial"/>
            <w:noProof/>
          </w:rPr>
          <w:t xml:space="preserve">13. 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noProof/>
          </w:rPr>
          <w:t>DEUXIÈME PÉRIODE DE QUESTIONS</w:t>
        </w:r>
      </w:hyperlink>
    </w:p>
    <w:p w14:paraId="42DB7CDD" w14:textId="77777777" w:rsidR="003734E7" w:rsidRDefault="003734E7" w:rsidP="003734E7">
      <w:pPr>
        <w:pStyle w:val="TM1"/>
        <w:tabs>
          <w:tab w:val="left" w:pos="2713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u w:val="none"/>
          <w:lang w:eastAsia="fr-CA"/>
          <w14:ligatures w14:val="standardContextual"/>
        </w:rPr>
      </w:pPr>
      <w:hyperlink w:anchor="_Toc215562074" w:history="1">
        <w:r w:rsidRPr="00F64CE0">
          <w:rPr>
            <w:rStyle w:val="Lienhypertexte"/>
            <w:rFonts w:cs="Arial"/>
            <w:noProof/>
          </w:rPr>
          <w:t xml:space="preserve">14. 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u w:val="none"/>
            <w:lang w:eastAsia="fr-CA"/>
            <w14:ligatures w14:val="standardContextual"/>
          </w:rPr>
          <w:tab/>
        </w:r>
        <w:r w:rsidRPr="00F64CE0">
          <w:rPr>
            <w:rStyle w:val="Lienhypertexte"/>
            <w:rFonts w:cs="Arial"/>
            <w:noProof/>
          </w:rPr>
          <w:t>CLÔTURE DE LA SESSION ORDINAIRE</w:t>
        </w:r>
      </w:hyperlink>
    </w:p>
    <w:p w14:paraId="27DD3185" w14:textId="7951F3B6" w:rsidR="00AF6047" w:rsidRPr="00F163CA" w:rsidRDefault="003734E7" w:rsidP="003734E7">
      <w:pPr>
        <w:tabs>
          <w:tab w:val="left" w:pos="2552"/>
        </w:tabs>
        <w:ind w:hanging="142"/>
        <w:rPr>
          <w:rFonts w:ascii="Arial" w:hAnsi="Arial" w:cs="Arial"/>
          <w:lang w:eastAsia="fr-CA"/>
        </w:rPr>
      </w:pPr>
      <w:r w:rsidRPr="00D1116A">
        <w:rPr>
          <w:rFonts w:ascii="Arial" w:hAnsi="Arial" w:cs="Arial"/>
          <w:lang w:eastAsia="fr-CA"/>
        </w:rPr>
        <w:fldChar w:fldCharType="end"/>
      </w:r>
      <w:bookmarkEnd w:id="10"/>
      <w:bookmarkEnd w:id="11"/>
    </w:p>
    <w:p w14:paraId="7892FE98" w14:textId="66F5846E" w:rsidR="00AF6047" w:rsidRPr="00AD60EB" w:rsidRDefault="00AF6047" w:rsidP="00AD60EB">
      <w:pPr>
        <w:suppressAutoHyphens w:val="0"/>
        <w:rPr>
          <w:rFonts w:ascii="Arial" w:hAnsi="Arial" w:cs="Arial"/>
          <w:lang w:eastAsia="fr-CA"/>
        </w:rPr>
      </w:pPr>
      <w:r w:rsidRPr="00F163CA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8A04AEE" wp14:editId="486758BD">
                <wp:simplePos x="0" y="0"/>
                <wp:positionH relativeFrom="column">
                  <wp:posOffset>1360805</wp:posOffset>
                </wp:positionH>
                <wp:positionV relativeFrom="paragraph">
                  <wp:posOffset>9524</wp:posOffset>
                </wp:positionV>
                <wp:extent cx="5448300" cy="0"/>
                <wp:effectExtent l="0" t="0" r="0" b="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076D786" id="Connecteur droit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7.15pt,.75pt" to="536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" strokecolor="#4579b8 [3044]">
                <o:lock v:ext="edit" shapetype="f"/>
              </v:line>
            </w:pict>
          </mc:Fallback>
        </mc:AlternateContent>
      </w:r>
    </w:p>
    <w:sectPr w:rsidR="00AF6047" w:rsidRPr="00AD60EB" w:rsidSect="009D0257">
      <w:headerReference w:type="default" r:id="rId11"/>
      <w:footerReference w:type="default" r:id="rId12"/>
      <w:headerReference w:type="first" r:id="rId13"/>
      <w:footerReference w:type="first" r:id="rId14"/>
      <w:pgSz w:w="12240" w:h="20160" w:code="5"/>
      <w:pgMar w:top="165" w:right="758" w:bottom="964" w:left="567" w:header="159" w:footer="238" w:gutter="0"/>
      <w:pgNumType w:start="219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1016" w14:textId="77777777" w:rsidR="00297C6E" w:rsidRDefault="00297C6E" w:rsidP="00B03993">
      <w:r>
        <w:separator/>
      </w:r>
    </w:p>
  </w:endnote>
  <w:endnote w:type="continuationSeparator" w:id="0">
    <w:p w14:paraId="6FC8057E" w14:textId="77777777" w:rsidR="00297C6E" w:rsidRDefault="00297C6E" w:rsidP="00B03993">
      <w:r>
        <w:continuationSeparator/>
      </w:r>
    </w:p>
  </w:endnote>
  <w:endnote w:type="continuationNotice" w:id="1">
    <w:p w14:paraId="5A7CE2EA" w14:textId="77777777" w:rsidR="00297C6E" w:rsidRDefault="00297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 MT Condensed">
    <w:altName w:val="Calibri"/>
    <w:panose1 w:val="020B05060301010101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CFA8" w14:textId="43DCC2A1" w:rsidR="009D0257" w:rsidRDefault="009D0257" w:rsidP="00183286">
    <w:pPr>
      <w:pStyle w:val="Pieddepage"/>
    </w:pPr>
  </w:p>
  <w:p w14:paraId="4B30FCE0" w14:textId="4D19E7FB" w:rsidR="004C234C" w:rsidRPr="00120EC6" w:rsidRDefault="004C234C" w:rsidP="00FC05B0">
    <w:pPr>
      <w:pStyle w:val="Pieddepage"/>
      <w:jc w:val="center"/>
      <w:rPr>
        <w:rFonts w:ascii="Abadi MT Condensed" w:hAnsi="Abadi MT Condensed" w:cs="Arial"/>
        <w:b/>
        <w:sz w:val="36"/>
        <w:szCs w:val="3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471317"/>
      <w:docPartObj>
        <w:docPartGallery w:val="Page Numbers (Bottom of Page)"/>
        <w:docPartUnique/>
      </w:docPartObj>
    </w:sdtPr>
    <w:sdtEndPr/>
    <w:sdtContent>
      <w:p w14:paraId="4660FD0A" w14:textId="25E04ACD" w:rsidR="00604105" w:rsidRDefault="0060410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EA28589" w14:textId="77777777" w:rsidR="006661E6" w:rsidRDefault="006661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C07D" w14:textId="77777777" w:rsidR="00297C6E" w:rsidRDefault="00297C6E" w:rsidP="00B03993">
      <w:bookmarkStart w:id="0" w:name="_Hlk65675196"/>
      <w:bookmarkEnd w:id="0"/>
      <w:r>
        <w:separator/>
      </w:r>
    </w:p>
  </w:footnote>
  <w:footnote w:type="continuationSeparator" w:id="0">
    <w:p w14:paraId="7A229EFC" w14:textId="77777777" w:rsidR="00297C6E" w:rsidRDefault="00297C6E" w:rsidP="00B03993">
      <w:r>
        <w:continuationSeparator/>
      </w:r>
    </w:p>
  </w:footnote>
  <w:footnote w:type="continuationNotice" w:id="1">
    <w:p w14:paraId="577DE93E" w14:textId="77777777" w:rsidR="00297C6E" w:rsidRDefault="00297C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BC68" w14:textId="674E3BD2" w:rsidR="004C234C" w:rsidRPr="00BC40B0" w:rsidRDefault="004C234C" w:rsidP="0044644A">
    <w:pPr>
      <w:tabs>
        <w:tab w:val="left" w:pos="1701"/>
      </w:tabs>
      <w:ind w:left="1440" w:firstLine="720"/>
      <w:jc w:val="center"/>
      <w:rPr>
        <w:rFonts w:ascii="Arial" w:hAnsi="Arial" w:cs="Arial"/>
        <w:color w:val="FFFFFF" w:themeColor="background1"/>
        <w:sz w:val="28"/>
        <w:szCs w:val="28"/>
      </w:rPr>
    </w:pPr>
    <w:r w:rsidRPr="00BC40B0">
      <w:rPr>
        <w:rFonts w:ascii="Arial" w:hAnsi="Arial" w:cs="Arial"/>
        <w:color w:val="FFFFFF" w:themeColor="background1"/>
        <w:sz w:val="28"/>
        <w:szCs w:val="28"/>
      </w:rPr>
      <w:t>MUNICIPALITÉ DE SAINT-IGNACE-DE-STANBRIDGE</w:t>
    </w:r>
  </w:p>
  <w:p w14:paraId="6FB3660E" w14:textId="77777777" w:rsidR="005B4E90" w:rsidRPr="00862652" w:rsidRDefault="005B4E90" w:rsidP="005B4E90">
    <w:pPr>
      <w:spacing w:before="9"/>
      <w:ind w:right="-425" w:firstLine="19"/>
      <w:jc w:val="center"/>
      <w:rPr>
        <w:sz w:val="28"/>
      </w:rPr>
    </w:pPr>
    <w:r>
      <w:rPr>
        <w:noProof/>
      </w:rPr>
      <w:drawing>
        <wp:inline distT="0" distB="0" distL="0" distR="0" wp14:anchorId="505F1588" wp14:editId="6AC9D25A">
          <wp:extent cx="1180800" cy="1180800"/>
          <wp:effectExtent l="0" t="0" r="0" b="0"/>
          <wp:docPr id="442051796" name="Image 442051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118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7642A">
      <w:rPr>
        <w:rFonts w:ascii="Arial" w:hAnsi="Arial" w:cs="Arial"/>
        <w:sz w:val="28"/>
        <w:szCs w:val="28"/>
      </w:rPr>
      <w:t xml:space="preserve">COMTÉ DE </w:t>
    </w:r>
    <w:r>
      <w:rPr>
        <w:rFonts w:ascii="Arial" w:hAnsi="Arial" w:cs="Arial"/>
        <w:sz w:val="28"/>
        <w:szCs w:val="28"/>
      </w:rPr>
      <w:t>BROME-MISSISQUOI</w:t>
    </w:r>
    <w:r>
      <w:rPr>
        <w:rFonts w:ascii="Arial" w:hAnsi="Arial" w:cs="Arial"/>
        <w:sz w:val="28"/>
        <w:szCs w:val="28"/>
      </w:rPr>
      <w:tab/>
    </w:r>
  </w:p>
  <w:p w14:paraId="0B3554AF" w14:textId="77777777" w:rsidR="004C234C" w:rsidRPr="00027537" w:rsidRDefault="004C234C" w:rsidP="00334224">
    <w:pPr>
      <w:tabs>
        <w:tab w:val="left" w:pos="1701"/>
      </w:tabs>
      <w:rPr>
        <w:rFonts w:ascii="Arial" w:hAnsi="Arial" w:cs="Arial"/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79E4" w14:textId="18F9E4C3" w:rsidR="004C234C" w:rsidRPr="00862652" w:rsidRDefault="004C234C" w:rsidP="00407685">
    <w:pPr>
      <w:spacing w:before="9"/>
      <w:ind w:right="-425" w:firstLine="19"/>
      <w:jc w:val="center"/>
      <w:rPr>
        <w:sz w:val="28"/>
      </w:rPr>
    </w:pPr>
    <w:bookmarkStart w:id="12" w:name="_Hlk87526161"/>
    <w:r>
      <w:rPr>
        <w:noProof/>
      </w:rPr>
      <w:drawing>
        <wp:inline distT="0" distB="0" distL="0" distR="0" wp14:anchorId="0D2EF592" wp14:editId="5D8FA134">
          <wp:extent cx="1180800" cy="1180800"/>
          <wp:effectExtent l="0" t="0" r="0" b="0"/>
          <wp:docPr id="249135831" name="Image 249135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118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7642A">
      <w:rPr>
        <w:rFonts w:ascii="Arial" w:hAnsi="Arial" w:cs="Arial"/>
        <w:sz w:val="28"/>
        <w:szCs w:val="28"/>
      </w:rPr>
      <w:t xml:space="preserve">COMTÉ DE </w:t>
    </w:r>
    <w:r>
      <w:rPr>
        <w:rFonts w:ascii="Arial" w:hAnsi="Arial" w:cs="Arial"/>
        <w:sz w:val="28"/>
        <w:szCs w:val="28"/>
      </w:rPr>
      <w:t>BROME-MISSISQUOI</w:t>
    </w:r>
    <w:r>
      <w:rPr>
        <w:rFonts w:ascii="Arial" w:hAnsi="Arial" w:cs="Arial"/>
        <w:sz w:val="28"/>
        <w:szCs w:val="28"/>
      </w:rPr>
      <w:tab/>
    </w:r>
  </w:p>
  <w:bookmarkEnd w:id="12"/>
  <w:p w14:paraId="159A5000" w14:textId="77777777" w:rsidR="004C234C" w:rsidRDefault="004C234C">
    <w:pPr>
      <w:pStyle w:val="En-tte"/>
    </w:pPr>
  </w:p>
  <w:p w14:paraId="5BFBDA54" w14:textId="77777777" w:rsidR="004C234C" w:rsidRDefault="004C23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pStyle w:val="Titre7"/>
      <w:lvlText w:val="%6.%7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singleLevel"/>
    <w:tmpl w:val="00000003"/>
    <w:name w:val="WW8Num23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1F67231"/>
    <w:multiLevelType w:val="multilevel"/>
    <w:tmpl w:val="11BE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F3406C"/>
    <w:multiLevelType w:val="multilevel"/>
    <w:tmpl w:val="5F72E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C3468"/>
    <w:multiLevelType w:val="hybridMultilevel"/>
    <w:tmpl w:val="7FF0C1B0"/>
    <w:lvl w:ilvl="0" w:tplc="D5303A5E">
      <w:start w:val="2024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531525"/>
    <w:multiLevelType w:val="hybridMultilevel"/>
    <w:tmpl w:val="B1629F4E"/>
    <w:lvl w:ilvl="0" w:tplc="0C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0C6946EB"/>
    <w:multiLevelType w:val="hybridMultilevel"/>
    <w:tmpl w:val="E16EECD8"/>
    <w:lvl w:ilvl="0" w:tplc="17B28F7A">
      <w:numFmt w:val="bullet"/>
      <w:lvlText w:val="-"/>
      <w:lvlJc w:val="left"/>
      <w:pPr>
        <w:ind w:left="461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147214E8"/>
    <w:multiLevelType w:val="hybridMultilevel"/>
    <w:tmpl w:val="6122C176"/>
    <w:lvl w:ilvl="0" w:tplc="48DA311C">
      <w:start w:val="4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48E48F2"/>
    <w:multiLevelType w:val="multilevel"/>
    <w:tmpl w:val="615EDB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930784"/>
    <w:multiLevelType w:val="hybridMultilevel"/>
    <w:tmpl w:val="B3B4AA8E"/>
    <w:lvl w:ilvl="0" w:tplc="31A4E5CE">
      <w:start w:val="2023"/>
      <w:numFmt w:val="bullet"/>
      <w:lvlText w:val="﷒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1B165441"/>
    <w:multiLevelType w:val="hybridMultilevel"/>
    <w:tmpl w:val="050AB1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95992"/>
    <w:multiLevelType w:val="hybridMultilevel"/>
    <w:tmpl w:val="63F87FF0"/>
    <w:lvl w:ilvl="0" w:tplc="1A82409E">
      <w:numFmt w:val="bullet"/>
      <w:lvlText w:val="-"/>
      <w:lvlJc w:val="left"/>
      <w:pPr>
        <w:ind w:left="235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3" w15:restartNumberingAfterBreak="0">
    <w:nsid w:val="1F386B78"/>
    <w:multiLevelType w:val="hybridMultilevel"/>
    <w:tmpl w:val="171838F0"/>
    <w:lvl w:ilvl="0" w:tplc="8BD00ED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207" w:hanging="360"/>
      </w:pPr>
    </w:lvl>
    <w:lvl w:ilvl="2" w:tplc="0C0C001B" w:tentative="1">
      <w:start w:val="1"/>
      <w:numFmt w:val="lowerRoman"/>
      <w:lvlText w:val="%3."/>
      <w:lvlJc w:val="right"/>
      <w:pPr>
        <w:ind w:left="3927" w:hanging="180"/>
      </w:pPr>
    </w:lvl>
    <w:lvl w:ilvl="3" w:tplc="0C0C000F" w:tentative="1">
      <w:start w:val="1"/>
      <w:numFmt w:val="decimal"/>
      <w:lvlText w:val="%4."/>
      <w:lvlJc w:val="left"/>
      <w:pPr>
        <w:ind w:left="4647" w:hanging="360"/>
      </w:pPr>
    </w:lvl>
    <w:lvl w:ilvl="4" w:tplc="0C0C0019" w:tentative="1">
      <w:start w:val="1"/>
      <w:numFmt w:val="lowerLetter"/>
      <w:lvlText w:val="%5."/>
      <w:lvlJc w:val="left"/>
      <w:pPr>
        <w:ind w:left="5367" w:hanging="360"/>
      </w:pPr>
    </w:lvl>
    <w:lvl w:ilvl="5" w:tplc="0C0C001B" w:tentative="1">
      <w:start w:val="1"/>
      <w:numFmt w:val="lowerRoman"/>
      <w:lvlText w:val="%6."/>
      <w:lvlJc w:val="right"/>
      <w:pPr>
        <w:ind w:left="6087" w:hanging="180"/>
      </w:pPr>
    </w:lvl>
    <w:lvl w:ilvl="6" w:tplc="0C0C000F" w:tentative="1">
      <w:start w:val="1"/>
      <w:numFmt w:val="decimal"/>
      <w:lvlText w:val="%7."/>
      <w:lvlJc w:val="left"/>
      <w:pPr>
        <w:ind w:left="6807" w:hanging="360"/>
      </w:pPr>
    </w:lvl>
    <w:lvl w:ilvl="7" w:tplc="0C0C0019" w:tentative="1">
      <w:start w:val="1"/>
      <w:numFmt w:val="lowerLetter"/>
      <w:lvlText w:val="%8."/>
      <w:lvlJc w:val="left"/>
      <w:pPr>
        <w:ind w:left="7527" w:hanging="360"/>
      </w:pPr>
    </w:lvl>
    <w:lvl w:ilvl="8" w:tplc="0C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1F605C03"/>
    <w:multiLevelType w:val="hybridMultilevel"/>
    <w:tmpl w:val="626C48E0"/>
    <w:lvl w:ilvl="0" w:tplc="0C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 w15:restartNumberingAfterBreak="0">
    <w:nsid w:val="1FB51CB8"/>
    <w:multiLevelType w:val="hybridMultilevel"/>
    <w:tmpl w:val="A33CD594"/>
    <w:lvl w:ilvl="0" w:tplc="D9866D76">
      <w:start w:val="2024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41A2624"/>
    <w:multiLevelType w:val="hybridMultilevel"/>
    <w:tmpl w:val="E7CC1002"/>
    <w:lvl w:ilvl="0" w:tplc="FD067C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B56475"/>
    <w:multiLevelType w:val="hybridMultilevel"/>
    <w:tmpl w:val="5A501944"/>
    <w:lvl w:ilvl="0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A3F6F83"/>
    <w:multiLevelType w:val="hybridMultilevel"/>
    <w:tmpl w:val="66DC84BC"/>
    <w:lvl w:ilvl="0" w:tplc="0C0C000F">
      <w:start w:val="1"/>
      <w:numFmt w:val="decimal"/>
      <w:lvlText w:val="%1."/>
      <w:lvlJc w:val="left"/>
      <w:pPr>
        <w:ind w:left="2847" w:hanging="360"/>
      </w:pPr>
    </w:lvl>
    <w:lvl w:ilvl="1" w:tplc="0C0C0019" w:tentative="1">
      <w:start w:val="1"/>
      <w:numFmt w:val="lowerLetter"/>
      <w:lvlText w:val="%2."/>
      <w:lvlJc w:val="left"/>
      <w:pPr>
        <w:ind w:left="3567" w:hanging="360"/>
      </w:pPr>
    </w:lvl>
    <w:lvl w:ilvl="2" w:tplc="0C0C001B" w:tentative="1">
      <w:start w:val="1"/>
      <w:numFmt w:val="lowerRoman"/>
      <w:lvlText w:val="%3."/>
      <w:lvlJc w:val="right"/>
      <w:pPr>
        <w:ind w:left="4287" w:hanging="180"/>
      </w:pPr>
    </w:lvl>
    <w:lvl w:ilvl="3" w:tplc="0C0C000F" w:tentative="1">
      <w:start w:val="1"/>
      <w:numFmt w:val="decimal"/>
      <w:lvlText w:val="%4."/>
      <w:lvlJc w:val="left"/>
      <w:pPr>
        <w:ind w:left="5007" w:hanging="360"/>
      </w:pPr>
    </w:lvl>
    <w:lvl w:ilvl="4" w:tplc="0C0C0019" w:tentative="1">
      <w:start w:val="1"/>
      <w:numFmt w:val="lowerLetter"/>
      <w:lvlText w:val="%5."/>
      <w:lvlJc w:val="left"/>
      <w:pPr>
        <w:ind w:left="5727" w:hanging="360"/>
      </w:pPr>
    </w:lvl>
    <w:lvl w:ilvl="5" w:tplc="0C0C001B" w:tentative="1">
      <w:start w:val="1"/>
      <w:numFmt w:val="lowerRoman"/>
      <w:lvlText w:val="%6."/>
      <w:lvlJc w:val="right"/>
      <w:pPr>
        <w:ind w:left="6447" w:hanging="180"/>
      </w:pPr>
    </w:lvl>
    <w:lvl w:ilvl="6" w:tplc="0C0C000F" w:tentative="1">
      <w:start w:val="1"/>
      <w:numFmt w:val="decimal"/>
      <w:lvlText w:val="%7."/>
      <w:lvlJc w:val="left"/>
      <w:pPr>
        <w:ind w:left="7167" w:hanging="360"/>
      </w:pPr>
    </w:lvl>
    <w:lvl w:ilvl="7" w:tplc="0C0C0019" w:tentative="1">
      <w:start w:val="1"/>
      <w:numFmt w:val="lowerLetter"/>
      <w:lvlText w:val="%8."/>
      <w:lvlJc w:val="left"/>
      <w:pPr>
        <w:ind w:left="7887" w:hanging="360"/>
      </w:pPr>
    </w:lvl>
    <w:lvl w:ilvl="8" w:tplc="0C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9" w15:restartNumberingAfterBreak="0">
    <w:nsid w:val="2B8E318B"/>
    <w:multiLevelType w:val="hybridMultilevel"/>
    <w:tmpl w:val="DEBEE2A0"/>
    <w:lvl w:ilvl="0" w:tplc="0CBA7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47CE1"/>
    <w:multiLevelType w:val="hybridMultilevel"/>
    <w:tmpl w:val="4566AEFE"/>
    <w:lvl w:ilvl="0" w:tplc="0C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2E6B6EF2"/>
    <w:multiLevelType w:val="hybridMultilevel"/>
    <w:tmpl w:val="0E342B80"/>
    <w:lvl w:ilvl="0" w:tplc="11704E1C">
      <w:start w:val="2024"/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2EE959FC"/>
    <w:multiLevelType w:val="hybridMultilevel"/>
    <w:tmpl w:val="6A5A7BA4"/>
    <w:lvl w:ilvl="0" w:tplc="FFFFFFFF">
      <w:numFmt w:val="bullet"/>
      <w:lvlText w:val="-"/>
      <w:lvlJc w:val="left"/>
      <w:pPr>
        <w:ind w:left="4614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3" w15:restartNumberingAfterBreak="0">
    <w:nsid w:val="304A41AF"/>
    <w:multiLevelType w:val="hybridMultilevel"/>
    <w:tmpl w:val="4EBA90F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A4FF6"/>
    <w:multiLevelType w:val="multilevel"/>
    <w:tmpl w:val="AE80EF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DF1B12"/>
    <w:multiLevelType w:val="hybridMultilevel"/>
    <w:tmpl w:val="8FCE50F6"/>
    <w:lvl w:ilvl="0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54266D3"/>
    <w:multiLevelType w:val="hybridMultilevel"/>
    <w:tmpl w:val="121AD2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37D93695"/>
    <w:multiLevelType w:val="hybridMultilevel"/>
    <w:tmpl w:val="1A3CCF06"/>
    <w:lvl w:ilvl="0" w:tplc="964C6F6C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141" w:hanging="360"/>
      </w:pPr>
    </w:lvl>
    <w:lvl w:ilvl="2" w:tplc="0C0C001B" w:tentative="1">
      <w:start w:val="1"/>
      <w:numFmt w:val="lowerRoman"/>
      <w:lvlText w:val="%3."/>
      <w:lvlJc w:val="right"/>
      <w:pPr>
        <w:ind w:left="3861" w:hanging="180"/>
      </w:pPr>
    </w:lvl>
    <w:lvl w:ilvl="3" w:tplc="0C0C000F" w:tentative="1">
      <w:start w:val="1"/>
      <w:numFmt w:val="decimal"/>
      <w:lvlText w:val="%4."/>
      <w:lvlJc w:val="left"/>
      <w:pPr>
        <w:ind w:left="4581" w:hanging="360"/>
      </w:pPr>
    </w:lvl>
    <w:lvl w:ilvl="4" w:tplc="0C0C0019" w:tentative="1">
      <w:start w:val="1"/>
      <w:numFmt w:val="lowerLetter"/>
      <w:lvlText w:val="%5."/>
      <w:lvlJc w:val="left"/>
      <w:pPr>
        <w:ind w:left="5301" w:hanging="360"/>
      </w:pPr>
    </w:lvl>
    <w:lvl w:ilvl="5" w:tplc="0C0C001B" w:tentative="1">
      <w:start w:val="1"/>
      <w:numFmt w:val="lowerRoman"/>
      <w:lvlText w:val="%6."/>
      <w:lvlJc w:val="right"/>
      <w:pPr>
        <w:ind w:left="6021" w:hanging="180"/>
      </w:pPr>
    </w:lvl>
    <w:lvl w:ilvl="6" w:tplc="0C0C000F" w:tentative="1">
      <w:start w:val="1"/>
      <w:numFmt w:val="decimal"/>
      <w:lvlText w:val="%7."/>
      <w:lvlJc w:val="left"/>
      <w:pPr>
        <w:ind w:left="6741" w:hanging="360"/>
      </w:pPr>
    </w:lvl>
    <w:lvl w:ilvl="7" w:tplc="0C0C0019" w:tentative="1">
      <w:start w:val="1"/>
      <w:numFmt w:val="lowerLetter"/>
      <w:lvlText w:val="%8."/>
      <w:lvlJc w:val="left"/>
      <w:pPr>
        <w:ind w:left="7461" w:hanging="360"/>
      </w:pPr>
    </w:lvl>
    <w:lvl w:ilvl="8" w:tplc="0C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B557AF8"/>
    <w:multiLevelType w:val="hybridMultilevel"/>
    <w:tmpl w:val="119A924E"/>
    <w:lvl w:ilvl="0" w:tplc="0FF0CA8C">
      <w:start w:val="2022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9" w15:restartNumberingAfterBreak="0">
    <w:nsid w:val="40874B3A"/>
    <w:multiLevelType w:val="hybridMultilevel"/>
    <w:tmpl w:val="AE2C68AC"/>
    <w:lvl w:ilvl="0" w:tplc="17B28F7A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4827491C"/>
    <w:multiLevelType w:val="hybridMultilevel"/>
    <w:tmpl w:val="DCEE473E"/>
    <w:lvl w:ilvl="0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84F4C87"/>
    <w:multiLevelType w:val="hybridMultilevel"/>
    <w:tmpl w:val="1E9CB346"/>
    <w:lvl w:ilvl="0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4B5A0178"/>
    <w:multiLevelType w:val="hybridMultilevel"/>
    <w:tmpl w:val="D5E0B030"/>
    <w:lvl w:ilvl="0" w:tplc="499C4B72">
      <w:start w:val="2024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148058F"/>
    <w:multiLevelType w:val="multilevel"/>
    <w:tmpl w:val="C276D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076007"/>
    <w:multiLevelType w:val="hybridMultilevel"/>
    <w:tmpl w:val="7CE85B56"/>
    <w:lvl w:ilvl="0" w:tplc="FE547316"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546C74EA"/>
    <w:multiLevelType w:val="multilevel"/>
    <w:tmpl w:val="22162E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D35DF9"/>
    <w:multiLevelType w:val="hybridMultilevel"/>
    <w:tmpl w:val="E2906AB2"/>
    <w:lvl w:ilvl="0" w:tplc="CC7085D0"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7" w15:restartNumberingAfterBreak="0">
    <w:nsid w:val="5B976ACB"/>
    <w:multiLevelType w:val="hybridMultilevel"/>
    <w:tmpl w:val="9DECD8C4"/>
    <w:lvl w:ilvl="0" w:tplc="0C0C000F">
      <w:start w:val="1"/>
      <w:numFmt w:val="decimal"/>
      <w:lvlText w:val="%1."/>
      <w:lvlJc w:val="left"/>
      <w:pPr>
        <w:ind w:left="2847" w:hanging="360"/>
      </w:pPr>
    </w:lvl>
    <w:lvl w:ilvl="1" w:tplc="0C0C0019" w:tentative="1">
      <w:start w:val="1"/>
      <w:numFmt w:val="lowerLetter"/>
      <w:lvlText w:val="%2."/>
      <w:lvlJc w:val="left"/>
      <w:pPr>
        <w:ind w:left="3567" w:hanging="360"/>
      </w:pPr>
    </w:lvl>
    <w:lvl w:ilvl="2" w:tplc="0C0C001B" w:tentative="1">
      <w:start w:val="1"/>
      <w:numFmt w:val="lowerRoman"/>
      <w:lvlText w:val="%3."/>
      <w:lvlJc w:val="right"/>
      <w:pPr>
        <w:ind w:left="4287" w:hanging="180"/>
      </w:pPr>
    </w:lvl>
    <w:lvl w:ilvl="3" w:tplc="0C0C000F" w:tentative="1">
      <w:start w:val="1"/>
      <w:numFmt w:val="decimal"/>
      <w:lvlText w:val="%4."/>
      <w:lvlJc w:val="left"/>
      <w:pPr>
        <w:ind w:left="5007" w:hanging="360"/>
      </w:pPr>
    </w:lvl>
    <w:lvl w:ilvl="4" w:tplc="0C0C0019" w:tentative="1">
      <w:start w:val="1"/>
      <w:numFmt w:val="lowerLetter"/>
      <w:lvlText w:val="%5."/>
      <w:lvlJc w:val="left"/>
      <w:pPr>
        <w:ind w:left="5727" w:hanging="360"/>
      </w:pPr>
    </w:lvl>
    <w:lvl w:ilvl="5" w:tplc="0C0C001B" w:tentative="1">
      <w:start w:val="1"/>
      <w:numFmt w:val="lowerRoman"/>
      <w:lvlText w:val="%6."/>
      <w:lvlJc w:val="right"/>
      <w:pPr>
        <w:ind w:left="6447" w:hanging="180"/>
      </w:pPr>
    </w:lvl>
    <w:lvl w:ilvl="6" w:tplc="0C0C000F" w:tentative="1">
      <w:start w:val="1"/>
      <w:numFmt w:val="decimal"/>
      <w:lvlText w:val="%7."/>
      <w:lvlJc w:val="left"/>
      <w:pPr>
        <w:ind w:left="7167" w:hanging="360"/>
      </w:pPr>
    </w:lvl>
    <w:lvl w:ilvl="7" w:tplc="0C0C0019" w:tentative="1">
      <w:start w:val="1"/>
      <w:numFmt w:val="lowerLetter"/>
      <w:lvlText w:val="%8."/>
      <w:lvlJc w:val="left"/>
      <w:pPr>
        <w:ind w:left="7887" w:hanging="360"/>
      </w:pPr>
    </w:lvl>
    <w:lvl w:ilvl="8" w:tplc="0C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8" w15:restartNumberingAfterBreak="0">
    <w:nsid w:val="5C4478E8"/>
    <w:multiLevelType w:val="hybridMultilevel"/>
    <w:tmpl w:val="D6C60294"/>
    <w:lvl w:ilvl="0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5E4A799C"/>
    <w:multiLevelType w:val="hybridMultilevel"/>
    <w:tmpl w:val="46D6DE38"/>
    <w:lvl w:ilvl="0" w:tplc="0C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0" w15:restartNumberingAfterBreak="0">
    <w:nsid w:val="63810E5A"/>
    <w:multiLevelType w:val="hybridMultilevel"/>
    <w:tmpl w:val="7E1C913C"/>
    <w:lvl w:ilvl="0" w:tplc="4822A6E0">
      <w:numFmt w:val="bullet"/>
      <w:lvlText w:val="•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1" w15:restartNumberingAfterBreak="0">
    <w:nsid w:val="67EE65A6"/>
    <w:multiLevelType w:val="hybridMultilevel"/>
    <w:tmpl w:val="42647A6C"/>
    <w:lvl w:ilvl="0" w:tplc="5A8E7412">
      <w:start w:val="20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B66BAB"/>
    <w:multiLevelType w:val="hybridMultilevel"/>
    <w:tmpl w:val="E96455AC"/>
    <w:lvl w:ilvl="0" w:tplc="8CCC08C6">
      <w:start w:val="1"/>
      <w:numFmt w:val="decimal"/>
      <w:lvlText w:val="%1."/>
      <w:lvlJc w:val="left"/>
      <w:pPr>
        <w:ind w:left="2487" w:hanging="360"/>
      </w:pPr>
      <w:rPr>
        <w:rFonts w:eastAsia="Times New Roman" w:cstheme="minorHAnsi" w:hint="default"/>
        <w:b/>
        <w:color w:val="5F5F5F"/>
        <w:u w:val="single"/>
      </w:rPr>
    </w:lvl>
    <w:lvl w:ilvl="1" w:tplc="0C0C0019" w:tentative="1">
      <w:start w:val="1"/>
      <w:numFmt w:val="lowerLetter"/>
      <w:lvlText w:val="%2."/>
      <w:lvlJc w:val="left"/>
      <w:pPr>
        <w:ind w:left="3207" w:hanging="360"/>
      </w:pPr>
    </w:lvl>
    <w:lvl w:ilvl="2" w:tplc="0C0C001B" w:tentative="1">
      <w:start w:val="1"/>
      <w:numFmt w:val="lowerRoman"/>
      <w:lvlText w:val="%3."/>
      <w:lvlJc w:val="right"/>
      <w:pPr>
        <w:ind w:left="3927" w:hanging="180"/>
      </w:pPr>
    </w:lvl>
    <w:lvl w:ilvl="3" w:tplc="0C0C000F" w:tentative="1">
      <w:start w:val="1"/>
      <w:numFmt w:val="decimal"/>
      <w:lvlText w:val="%4."/>
      <w:lvlJc w:val="left"/>
      <w:pPr>
        <w:ind w:left="4647" w:hanging="360"/>
      </w:pPr>
    </w:lvl>
    <w:lvl w:ilvl="4" w:tplc="0C0C0019" w:tentative="1">
      <w:start w:val="1"/>
      <w:numFmt w:val="lowerLetter"/>
      <w:lvlText w:val="%5."/>
      <w:lvlJc w:val="left"/>
      <w:pPr>
        <w:ind w:left="5367" w:hanging="360"/>
      </w:pPr>
    </w:lvl>
    <w:lvl w:ilvl="5" w:tplc="0C0C001B" w:tentative="1">
      <w:start w:val="1"/>
      <w:numFmt w:val="lowerRoman"/>
      <w:lvlText w:val="%6."/>
      <w:lvlJc w:val="right"/>
      <w:pPr>
        <w:ind w:left="6087" w:hanging="180"/>
      </w:pPr>
    </w:lvl>
    <w:lvl w:ilvl="6" w:tplc="0C0C000F" w:tentative="1">
      <w:start w:val="1"/>
      <w:numFmt w:val="decimal"/>
      <w:lvlText w:val="%7."/>
      <w:lvlJc w:val="left"/>
      <w:pPr>
        <w:ind w:left="6807" w:hanging="360"/>
      </w:pPr>
    </w:lvl>
    <w:lvl w:ilvl="7" w:tplc="0C0C0019" w:tentative="1">
      <w:start w:val="1"/>
      <w:numFmt w:val="lowerLetter"/>
      <w:lvlText w:val="%8."/>
      <w:lvlJc w:val="left"/>
      <w:pPr>
        <w:ind w:left="7527" w:hanging="360"/>
      </w:pPr>
    </w:lvl>
    <w:lvl w:ilvl="8" w:tplc="0C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3" w15:restartNumberingAfterBreak="0">
    <w:nsid w:val="6ABB57A1"/>
    <w:multiLevelType w:val="multilevel"/>
    <w:tmpl w:val="E990D7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460A4D"/>
    <w:multiLevelType w:val="hybridMultilevel"/>
    <w:tmpl w:val="9FD89FCE"/>
    <w:lvl w:ilvl="0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20E481B"/>
    <w:multiLevelType w:val="hybridMultilevel"/>
    <w:tmpl w:val="DBD06386"/>
    <w:lvl w:ilvl="0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49341661">
    <w:abstractNumId w:val="0"/>
  </w:num>
  <w:num w:numId="2" w16cid:durableId="986280319">
    <w:abstractNumId w:val="12"/>
  </w:num>
  <w:num w:numId="3" w16cid:durableId="156581643">
    <w:abstractNumId w:val="42"/>
  </w:num>
  <w:num w:numId="4" w16cid:durableId="1155340066">
    <w:abstractNumId w:val="27"/>
  </w:num>
  <w:num w:numId="5" w16cid:durableId="679893122">
    <w:abstractNumId w:val="41"/>
  </w:num>
  <w:num w:numId="6" w16cid:durableId="686372147">
    <w:abstractNumId w:val="10"/>
  </w:num>
  <w:num w:numId="7" w16cid:durableId="682125741">
    <w:abstractNumId w:val="3"/>
  </w:num>
  <w:num w:numId="8" w16cid:durableId="1342508745">
    <w:abstractNumId w:val="9"/>
  </w:num>
  <w:num w:numId="9" w16cid:durableId="1551184439">
    <w:abstractNumId w:val="33"/>
  </w:num>
  <w:num w:numId="10" w16cid:durableId="322659115">
    <w:abstractNumId w:val="4"/>
  </w:num>
  <w:num w:numId="11" w16cid:durableId="1171407321">
    <w:abstractNumId w:val="35"/>
  </w:num>
  <w:num w:numId="12" w16cid:durableId="1845441027">
    <w:abstractNumId w:val="24"/>
  </w:num>
  <w:num w:numId="13" w16cid:durableId="1723627908">
    <w:abstractNumId w:val="43"/>
  </w:num>
  <w:num w:numId="14" w16cid:durableId="1397629770">
    <w:abstractNumId w:val="21"/>
  </w:num>
  <w:num w:numId="15" w16cid:durableId="1643971462">
    <w:abstractNumId w:val="5"/>
  </w:num>
  <w:num w:numId="16" w16cid:durableId="9770221">
    <w:abstractNumId w:val="15"/>
  </w:num>
  <w:num w:numId="17" w16cid:durableId="764613566">
    <w:abstractNumId w:val="32"/>
  </w:num>
  <w:num w:numId="18" w16cid:durableId="262108889">
    <w:abstractNumId w:val="8"/>
  </w:num>
  <w:num w:numId="19" w16cid:durableId="101458651">
    <w:abstractNumId w:val="26"/>
  </w:num>
  <w:num w:numId="20" w16cid:durableId="1508640988">
    <w:abstractNumId w:val="28"/>
  </w:num>
  <w:num w:numId="21" w16cid:durableId="899367314">
    <w:abstractNumId w:val="25"/>
  </w:num>
  <w:num w:numId="22" w16cid:durableId="1313103099">
    <w:abstractNumId w:val="31"/>
  </w:num>
  <w:num w:numId="23" w16cid:durableId="1400127924">
    <w:abstractNumId w:val="30"/>
  </w:num>
  <w:num w:numId="24" w16cid:durableId="1910964357">
    <w:abstractNumId w:val="17"/>
  </w:num>
  <w:num w:numId="25" w16cid:durableId="1190485213">
    <w:abstractNumId w:val="37"/>
  </w:num>
  <w:num w:numId="26" w16cid:durableId="1480877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4315682">
    <w:abstractNumId w:val="16"/>
  </w:num>
  <w:num w:numId="28" w16cid:durableId="18432003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4753830">
    <w:abstractNumId w:val="20"/>
  </w:num>
  <w:num w:numId="30" w16cid:durableId="1750926963">
    <w:abstractNumId w:val="40"/>
  </w:num>
  <w:num w:numId="31" w16cid:durableId="1766608333">
    <w:abstractNumId w:val="6"/>
  </w:num>
  <w:num w:numId="32" w16cid:durableId="1303266745">
    <w:abstractNumId w:val="29"/>
  </w:num>
  <w:num w:numId="33" w16cid:durableId="1759935349">
    <w:abstractNumId w:val="7"/>
  </w:num>
  <w:num w:numId="34" w16cid:durableId="1571385375">
    <w:abstractNumId w:val="22"/>
  </w:num>
  <w:num w:numId="35" w16cid:durableId="1852912724">
    <w:abstractNumId w:val="18"/>
  </w:num>
  <w:num w:numId="36" w16cid:durableId="2060738434">
    <w:abstractNumId w:val="13"/>
  </w:num>
  <w:num w:numId="37" w16cid:durableId="567155100">
    <w:abstractNumId w:val="14"/>
  </w:num>
  <w:num w:numId="38" w16cid:durableId="102381216">
    <w:abstractNumId w:val="36"/>
  </w:num>
  <w:num w:numId="39" w16cid:durableId="1609697489">
    <w:abstractNumId w:val="19"/>
  </w:num>
  <w:num w:numId="40" w16cid:durableId="651520327">
    <w:abstractNumId w:val="11"/>
  </w:num>
  <w:num w:numId="41" w16cid:durableId="502204201">
    <w:abstractNumId w:val="45"/>
  </w:num>
  <w:num w:numId="42" w16cid:durableId="2097051682">
    <w:abstractNumId w:val="44"/>
  </w:num>
  <w:num w:numId="43" w16cid:durableId="98455239">
    <w:abstractNumId w:val="34"/>
  </w:num>
  <w:num w:numId="44" w16cid:durableId="708921481">
    <w:abstractNumId w:val="38"/>
  </w:num>
  <w:num w:numId="45" w16cid:durableId="1879735980">
    <w:abstractNumId w:val="39"/>
  </w:num>
  <w:num w:numId="46" w16cid:durableId="13743077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7E"/>
    <w:rsid w:val="00000C2C"/>
    <w:rsid w:val="00001391"/>
    <w:rsid w:val="0000160D"/>
    <w:rsid w:val="0000166E"/>
    <w:rsid w:val="00001CB3"/>
    <w:rsid w:val="00001E0A"/>
    <w:rsid w:val="00002751"/>
    <w:rsid w:val="00002961"/>
    <w:rsid w:val="00002BE8"/>
    <w:rsid w:val="00002C78"/>
    <w:rsid w:val="0000305F"/>
    <w:rsid w:val="00003394"/>
    <w:rsid w:val="000034B7"/>
    <w:rsid w:val="00003876"/>
    <w:rsid w:val="0000406C"/>
    <w:rsid w:val="00004336"/>
    <w:rsid w:val="00004543"/>
    <w:rsid w:val="0000520F"/>
    <w:rsid w:val="0000529A"/>
    <w:rsid w:val="000056FB"/>
    <w:rsid w:val="00005925"/>
    <w:rsid w:val="000059DA"/>
    <w:rsid w:val="00005AED"/>
    <w:rsid w:val="00005E2C"/>
    <w:rsid w:val="000064F2"/>
    <w:rsid w:val="000066A5"/>
    <w:rsid w:val="00006A81"/>
    <w:rsid w:val="00006BB1"/>
    <w:rsid w:val="00006E07"/>
    <w:rsid w:val="0000703A"/>
    <w:rsid w:val="00007A86"/>
    <w:rsid w:val="00007B26"/>
    <w:rsid w:val="00007B53"/>
    <w:rsid w:val="00010098"/>
    <w:rsid w:val="000101B8"/>
    <w:rsid w:val="000108D8"/>
    <w:rsid w:val="00010DC1"/>
    <w:rsid w:val="00010ED0"/>
    <w:rsid w:val="00010F28"/>
    <w:rsid w:val="00010F91"/>
    <w:rsid w:val="000110E2"/>
    <w:rsid w:val="000113AA"/>
    <w:rsid w:val="000115F3"/>
    <w:rsid w:val="00011678"/>
    <w:rsid w:val="00011FD8"/>
    <w:rsid w:val="0001203A"/>
    <w:rsid w:val="00012334"/>
    <w:rsid w:val="000123D0"/>
    <w:rsid w:val="000125D9"/>
    <w:rsid w:val="00012799"/>
    <w:rsid w:val="00012872"/>
    <w:rsid w:val="00012A10"/>
    <w:rsid w:val="00012AC1"/>
    <w:rsid w:val="00012D08"/>
    <w:rsid w:val="00012DCB"/>
    <w:rsid w:val="00013101"/>
    <w:rsid w:val="00013970"/>
    <w:rsid w:val="00013D22"/>
    <w:rsid w:val="00013DBD"/>
    <w:rsid w:val="00013FA1"/>
    <w:rsid w:val="00014052"/>
    <w:rsid w:val="00014136"/>
    <w:rsid w:val="000144CF"/>
    <w:rsid w:val="000144F7"/>
    <w:rsid w:val="00014B2A"/>
    <w:rsid w:val="00014B92"/>
    <w:rsid w:val="00014FC1"/>
    <w:rsid w:val="00015574"/>
    <w:rsid w:val="000155DF"/>
    <w:rsid w:val="00015646"/>
    <w:rsid w:val="0001579B"/>
    <w:rsid w:val="00015A66"/>
    <w:rsid w:val="00016001"/>
    <w:rsid w:val="00016049"/>
    <w:rsid w:val="000165C2"/>
    <w:rsid w:val="00016B37"/>
    <w:rsid w:val="00016E3B"/>
    <w:rsid w:val="00016EC2"/>
    <w:rsid w:val="000172C2"/>
    <w:rsid w:val="00017A38"/>
    <w:rsid w:val="00017B2D"/>
    <w:rsid w:val="00020055"/>
    <w:rsid w:val="00020374"/>
    <w:rsid w:val="00020750"/>
    <w:rsid w:val="00020835"/>
    <w:rsid w:val="00020BAB"/>
    <w:rsid w:val="00020DAE"/>
    <w:rsid w:val="00020ED9"/>
    <w:rsid w:val="00021442"/>
    <w:rsid w:val="00021479"/>
    <w:rsid w:val="000217A1"/>
    <w:rsid w:val="00021ED2"/>
    <w:rsid w:val="0002209F"/>
    <w:rsid w:val="000222D6"/>
    <w:rsid w:val="000225C8"/>
    <w:rsid w:val="00022677"/>
    <w:rsid w:val="00022963"/>
    <w:rsid w:val="00022C89"/>
    <w:rsid w:val="00022D9A"/>
    <w:rsid w:val="00022F4D"/>
    <w:rsid w:val="00023278"/>
    <w:rsid w:val="000232A2"/>
    <w:rsid w:val="000236FB"/>
    <w:rsid w:val="00023724"/>
    <w:rsid w:val="00023826"/>
    <w:rsid w:val="00023EDA"/>
    <w:rsid w:val="00023FE1"/>
    <w:rsid w:val="00023FF5"/>
    <w:rsid w:val="0002400F"/>
    <w:rsid w:val="000240E3"/>
    <w:rsid w:val="00024117"/>
    <w:rsid w:val="000242F8"/>
    <w:rsid w:val="000246C7"/>
    <w:rsid w:val="0002473A"/>
    <w:rsid w:val="000247C2"/>
    <w:rsid w:val="00024999"/>
    <w:rsid w:val="00024B6E"/>
    <w:rsid w:val="0002504A"/>
    <w:rsid w:val="0002532A"/>
    <w:rsid w:val="00025640"/>
    <w:rsid w:val="000257A1"/>
    <w:rsid w:val="0002584F"/>
    <w:rsid w:val="000258A6"/>
    <w:rsid w:val="000259E8"/>
    <w:rsid w:val="00025DCC"/>
    <w:rsid w:val="0002664A"/>
    <w:rsid w:val="0002687A"/>
    <w:rsid w:val="000268AF"/>
    <w:rsid w:val="00026A78"/>
    <w:rsid w:val="00027001"/>
    <w:rsid w:val="00027235"/>
    <w:rsid w:val="00027288"/>
    <w:rsid w:val="00027537"/>
    <w:rsid w:val="000277E6"/>
    <w:rsid w:val="00027AE0"/>
    <w:rsid w:val="00027B1C"/>
    <w:rsid w:val="00027B52"/>
    <w:rsid w:val="00027FA2"/>
    <w:rsid w:val="00030254"/>
    <w:rsid w:val="000304F1"/>
    <w:rsid w:val="00030743"/>
    <w:rsid w:val="00031886"/>
    <w:rsid w:val="00031BCC"/>
    <w:rsid w:val="00031FFE"/>
    <w:rsid w:val="00032245"/>
    <w:rsid w:val="00032293"/>
    <w:rsid w:val="00032341"/>
    <w:rsid w:val="00032634"/>
    <w:rsid w:val="000326D6"/>
    <w:rsid w:val="00032711"/>
    <w:rsid w:val="00032AEA"/>
    <w:rsid w:val="00032DF4"/>
    <w:rsid w:val="00032F18"/>
    <w:rsid w:val="00033657"/>
    <w:rsid w:val="00033997"/>
    <w:rsid w:val="00033C57"/>
    <w:rsid w:val="00033EEE"/>
    <w:rsid w:val="00034099"/>
    <w:rsid w:val="00034C3C"/>
    <w:rsid w:val="00034C8E"/>
    <w:rsid w:val="00034D8C"/>
    <w:rsid w:val="00034E1B"/>
    <w:rsid w:val="00034F2A"/>
    <w:rsid w:val="00035233"/>
    <w:rsid w:val="0003532E"/>
    <w:rsid w:val="0003585B"/>
    <w:rsid w:val="0003595D"/>
    <w:rsid w:val="000360C5"/>
    <w:rsid w:val="000361A6"/>
    <w:rsid w:val="000361EA"/>
    <w:rsid w:val="0003689E"/>
    <w:rsid w:val="00036B50"/>
    <w:rsid w:val="00036F70"/>
    <w:rsid w:val="00037012"/>
    <w:rsid w:val="0003730C"/>
    <w:rsid w:val="000379E0"/>
    <w:rsid w:val="00037CD8"/>
    <w:rsid w:val="00037D2C"/>
    <w:rsid w:val="00037E14"/>
    <w:rsid w:val="00037FF0"/>
    <w:rsid w:val="00040511"/>
    <w:rsid w:val="000407FA"/>
    <w:rsid w:val="00041014"/>
    <w:rsid w:val="0004104F"/>
    <w:rsid w:val="00041130"/>
    <w:rsid w:val="0004136E"/>
    <w:rsid w:val="0004169D"/>
    <w:rsid w:val="00041B0F"/>
    <w:rsid w:val="00042374"/>
    <w:rsid w:val="0004240F"/>
    <w:rsid w:val="00042701"/>
    <w:rsid w:val="00042920"/>
    <w:rsid w:val="00043323"/>
    <w:rsid w:val="00043518"/>
    <w:rsid w:val="00043A5D"/>
    <w:rsid w:val="00043BF9"/>
    <w:rsid w:val="00043F1B"/>
    <w:rsid w:val="00043FDD"/>
    <w:rsid w:val="00044377"/>
    <w:rsid w:val="0004443D"/>
    <w:rsid w:val="00044C3A"/>
    <w:rsid w:val="00044D68"/>
    <w:rsid w:val="00044D99"/>
    <w:rsid w:val="00044F7E"/>
    <w:rsid w:val="00045493"/>
    <w:rsid w:val="000456C3"/>
    <w:rsid w:val="00045ADE"/>
    <w:rsid w:val="00046113"/>
    <w:rsid w:val="000461FC"/>
    <w:rsid w:val="000465BD"/>
    <w:rsid w:val="000465E0"/>
    <w:rsid w:val="000466C2"/>
    <w:rsid w:val="00046BA5"/>
    <w:rsid w:val="00046E46"/>
    <w:rsid w:val="00047283"/>
    <w:rsid w:val="000472A6"/>
    <w:rsid w:val="00047563"/>
    <w:rsid w:val="0004762B"/>
    <w:rsid w:val="000476D0"/>
    <w:rsid w:val="0004778F"/>
    <w:rsid w:val="00047A19"/>
    <w:rsid w:val="00047DC2"/>
    <w:rsid w:val="00047F7E"/>
    <w:rsid w:val="00050384"/>
    <w:rsid w:val="00050BF9"/>
    <w:rsid w:val="00050F49"/>
    <w:rsid w:val="000511CD"/>
    <w:rsid w:val="000515A2"/>
    <w:rsid w:val="00051729"/>
    <w:rsid w:val="00051AC0"/>
    <w:rsid w:val="00051EB3"/>
    <w:rsid w:val="00051ECE"/>
    <w:rsid w:val="00051EEB"/>
    <w:rsid w:val="00052472"/>
    <w:rsid w:val="00052760"/>
    <w:rsid w:val="000528F7"/>
    <w:rsid w:val="00052E8A"/>
    <w:rsid w:val="000531BA"/>
    <w:rsid w:val="00053E94"/>
    <w:rsid w:val="00054520"/>
    <w:rsid w:val="00054601"/>
    <w:rsid w:val="00054BE3"/>
    <w:rsid w:val="00054BEA"/>
    <w:rsid w:val="00054EB7"/>
    <w:rsid w:val="00054F02"/>
    <w:rsid w:val="00054FB6"/>
    <w:rsid w:val="000553B1"/>
    <w:rsid w:val="000554D8"/>
    <w:rsid w:val="00055ACC"/>
    <w:rsid w:val="000560A4"/>
    <w:rsid w:val="00056107"/>
    <w:rsid w:val="000562EC"/>
    <w:rsid w:val="000566B9"/>
    <w:rsid w:val="0005673E"/>
    <w:rsid w:val="00056812"/>
    <w:rsid w:val="00056927"/>
    <w:rsid w:val="00056A07"/>
    <w:rsid w:val="00056A99"/>
    <w:rsid w:val="00056C8F"/>
    <w:rsid w:val="00057010"/>
    <w:rsid w:val="0005763D"/>
    <w:rsid w:val="00057C10"/>
    <w:rsid w:val="00057C52"/>
    <w:rsid w:val="00057CBD"/>
    <w:rsid w:val="000600BF"/>
    <w:rsid w:val="000601F0"/>
    <w:rsid w:val="000601FB"/>
    <w:rsid w:val="00060DC3"/>
    <w:rsid w:val="00060EBC"/>
    <w:rsid w:val="000614C3"/>
    <w:rsid w:val="000614E9"/>
    <w:rsid w:val="000619FB"/>
    <w:rsid w:val="00061CCB"/>
    <w:rsid w:val="000620CA"/>
    <w:rsid w:val="00062E1C"/>
    <w:rsid w:val="00062EF9"/>
    <w:rsid w:val="000631F7"/>
    <w:rsid w:val="000637FE"/>
    <w:rsid w:val="00063BC2"/>
    <w:rsid w:val="00063C8E"/>
    <w:rsid w:val="00063E24"/>
    <w:rsid w:val="0006455E"/>
    <w:rsid w:val="0006456E"/>
    <w:rsid w:val="0006540F"/>
    <w:rsid w:val="000659A7"/>
    <w:rsid w:val="00065D93"/>
    <w:rsid w:val="0006615A"/>
    <w:rsid w:val="0006646D"/>
    <w:rsid w:val="000665F0"/>
    <w:rsid w:val="000671FE"/>
    <w:rsid w:val="0006795E"/>
    <w:rsid w:val="00067AFE"/>
    <w:rsid w:val="00070450"/>
    <w:rsid w:val="000712A7"/>
    <w:rsid w:val="00071449"/>
    <w:rsid w:val="00071640"/>
    <w:rsid w:val="000716E6"/>
    <w:rsid w:val="000719C4"/>
    <w:rsid w:val="00071AA2"/>
    <w:rsid w:val="000721EB"/>
    <w:rsid w:val="00072318"/>
    <w:rsid w:val="0007232B"/>
    <w:rsid w:val="00072825"/>
    <w:rsid w:val="00072D96"/>
    <w:rsid w:val="0007309F"/>
    <w:rsid w:val="00073136"/>
    <w:rsid w:val="0007331C"/>
    <w:rsid w:val="000734CD"/>
    <w:rsid w:val="0007353B"/>
    <w:rsid w:val="0007354E"/>
    <w:rsid w:val="000737DD"/>
    <w:rsid w:val="00073C36"/>
    <w:rsid w:val="000744FB"/>
    <w:rsid w:val="00074819"/>
    <w:rsid w:val="00074AD7"/>
    <w:rsid w:val="00074D94"/>
    <w:rsid w:val="00074DBB"/>
    <w:rsid w:val="00074EB6"/>
    <w:rsid w:val="00075298"/>
    <w:rsid w:val="00075353"/>
    <w:rsid w:val="0007541D"/>
    <w:rsid w:val="000755BE"/>
    <w:rsid w:val="00075954"/>
    <w:rsid w:val="00075A56"/>
    <w:rsid w:val="00075B31"/>
    <w:rsid w:val="00075EE1"/>
    <w:rsid w:val="00076124"/>
    <w:rsid w:val="00076178"/>
    <w:rsid w:val="0007620C"/>
    <w:rsid w:val="00076D2B"/>
    <w:rsid w:val="000770D1"/>
    <w:rsid w:val="0007722D"/>
    <w:rsid w:val="000773D2"/>
    <w:rsid w:val="00077713"/>
    <w:rsid w:val="000778B7"/>
    <w:rsid w:val="00077AC4"/>
    <w:rsid w:val="00077BCC"/>
    <w:rsid w:val="00077C8F"/>
    <w:rsid w:val="00080243"/>
    <w:rsid w:val="0008034B"/>
    <w:rsid w:val="00080475"/>
    <w:rsid w:val="0008071B"/>
    <w:rsid w:val="00080988"/>
    <w:rsid w:val="00080AB9"/>
    <w:rsid w:val="00080E07"/>
    <w:rsid w:val="00080F88"/>
    <w:rsid w:val="000812E7"/>
    <w:rsid w:val="000817AC"/>
    <w:rsid w:val="0008204B"/>
    <w:rsid w:val="000821D8"/>
    <w:rsid w:val="0008222C"/>
    <w:rsid w:val="00082278"/>
    <w:rsid w:val="00082616"/>
    <w:rsid w:val="00082B57"/>
    <w:rsid w:val="00083397"/>
    <w:rsid w:val="00083A3A"/>
    <w:rsid w:val="00083A3D"/>
    <w:rsid w:val="00083E07"/>
    <w:rsid w:val="00084319"/>
    <w:rsid w:val="000843DD"/>
    <w:rsid w:val="00084571"/>
    <w:rsid w:val="00084D5B"/>
    <w:rsid w:val="00084EBF"/>
    <w:rsid w:val="00084F4C"/>
    <w:rsid w:val="000852D3"/>
    <w:rsid w:val="000855FC"/>
    <w:rsid w:val="0008595C"/>
    <w:rsid w:val="00085D47"/>
    <w:rsid w:val="00085E5D"/>
    <w:rsid w:val="00086164"/>
    <w:rsid w:val="000866CF"/>
    <w:rsid w:val="00086705"/>
    <w:rsid w:val="00086759"/>
    <w:rsid w:val="00086E8F"/>
    <w:rsid w:val="0008780E"/>
    <w:rsid w:val="0008787C"/>
    <w:rsid w:val="000879B0"/>
    <w:rsid w:val="000903DD"/>
    <w:rsid w:val="00090CF2"/>
    <w:rsid w:val="00090FAF"/>
    <w:rsid w:val="00091182"/>
    <w:rsid w:val="00091339"/>
    <w:rsid w:val="000920FF"/>
    <w:rsid w:val="00092383"/>
    <w:rsid w:val="000928C4"/>
    <w:rsid w:val="000934D9"/>
    <w:rsid w:val="0009372F"/>
    <w:rsid w:val="000937C3"/>
    <w:rsid w:val="00093BA2"/>
    <w:rsid w:val="00093DB6"/>
    <w:rsid w:val="00094264"/>
    <w:rsid w:val="0009449F"/>
    <w:rsid w:val="00094562"/>
    <w:rsid w:val="0009458A"/>
    <w:rsid w:val="0009461B"/>
    <w:rsid w:val="00094644"/>
    <w:rsid w:val="00094834"/>
    <w:rsid w:val="00094AED"/>
    <w:rsid w:val="00094CAD"/>
    <w:rsid w:val="00094DC8"/>
    <w:rsid w:val="00095076"/>
    <w:rsid w:val="00095301"/>
    <w:rsid w:val="00095504"/>
    <w:rsid w:val="00095608"/>
    <w:rsid w:val="00095D69"/>
    <w:rsid w:val="000963E1"/>
    <w:rsid w:val="000966DC"/>
    <w:rsid w:val="00096EAB"/>
    <w:rsid w:val="000972D6"/>
    <w:rsid w:val="00097367"/>
    <w:rsid w:val="0009764B"/>
    <w:rsid w:val="00097753"/>
    <w:rsid w:val="00097A1A"/>
    <w:rsid w:val="000A0397"/>
    <w:rsid w:val="000A0442"/>
    <w:rsid w:val="000A0F1B"/>
    <w:rsid w:val="000A10B1"/>
    <w:rsid w:val="000A10D5"/>
    <w:rsid w:val="000A110E"/>
    <w:rsid w:val="000A128A"/>
    <w:rsid w:val="000A1548"/>
    <w:rsid w:val="000A1718"/>
    <w:rsid w:val="000A1CFD"/>
    <w:rsid w:val="000A1F0E"/>
    <w:rsid w:val="000A2079"/>
    <w:rsid w:val="000A2753"/>
    <w:rsid w:val="000A2C45"/>
    <w:rsid w:val="000A2F82"/>
    <w:rsid w:val="000A3A74"/>
    <w:rsid w:val="000A3CBB"/>
    <w:rsid w:val="000A4086"/>
    <w:rsid w:val="000A4502"/>
    <w:rsid w:val="000A46A1"/>
    <w:rsid w:val="000A4C66"/>
    <w:rsid w:val="000A4F5E"/>
    <w:rsid w:val="000A4FC0"/>
    <w:rsid w:val="000A50C7"/>
    <w:rsid w:val="000A51A1"/>
    <w:rsid w:val="000A5473"/>
    <w:rsid w:val="000A5AD6"/>
    <w:rsid w:val="000A5FC3"/>
    <w:rsid w:val="000A6C4C"/>
    <w:rsid w:val="000A6E00"/>
    <w:rsid w:val="000A6E05"/>
    <w:rsid w:val="000A6E22"/>
    <w:rsid w:val="000A708F"/>
    <w:rsid w:val="000A71A3"/>
    <w:rsid w:val="000A7742"/>
    <w:rsid w:val="000A7C08"/>
    <w:rsid w:val="000A7DA0"/>
    <w:rsid w:val="000A7EDF"/>
    <w:rsid w:val="000A7F50"/>
    <w:rsid w:val="000B015F"/>
    <w:rsid w:val="000B05C8"/>
    <w:rsid w:val="000B0CB1"/>
    <w:rsid w:val="000B1CD1"/>
    <w:rsid w:val="000B1E2F"/>
    <w:rsid w:val="000B212E"/>
    <w:rsid w:val="000B218F"/>
    <w:rsid w:val="000B2356"/>
    <w:rsid w:val="000B2EC5"/>
    <w:rsid w:val="000B3026"/>
    <w:rsid w:val="000B379D"/>
    <w:rsid w:val="000B3BD6"/>
    <w:rsid w:val="000B3E0D"/>
    <w:rsid w:val="000B3E16"/>
    <w:rsid w:val="000B3FED"/>
    <w:rsid w:val="000B4345"/>
    <w:rsid w:val="000B441C"/>
    <w:rsid w:val="000B443A"/>
    <w:rsid w:val="000B4673"/>
    <w:rsid w:val="000B5906"/>
    <w:rsid w:val="000B5FC2"/>
    <w:rsid w:val="000B613C"/>
    <w:rsid w:val="000B6221"/>
    <w:rsid w:val="000B644F"/>
    <w:rsid w:val="000B6561"/>
    <w:rsid w:val="000B6697"/>
    <w:rsid w:val="000B6ECE"/>
    <w:rsid w:val="000B7594"/>
    <w:rsid w:val="000B7832"/>
    <w:rsid w:val="000B7DB0"/>
    <w:rsid w:val="000B7F88"/>
    <w:rsid w:val="000C0125"/>
    <w:rsid w:val="000C02D5"/>
    <w:rsid w:val="000C03D4"/>
    <w:rsid w:val="000C082C"/>
    <w:rsid w:val="000C0834"/>
    <w:rsid w:val="000C0835"/>
    <w:rsid w:val="000C0C31"/>
    <w:rsid w:val="000C0EB8"/>
    <w:rsid w:val="000C0F68"/>
    <w:rsid w:val="000C12B7"/>
    <w:rsid w:val="000C14FD"/>
    <w:rsid w:val="000C177C"/>
    <w:rsid w:val="000C1F92"/>
    <w:rsid w:val="000C22FA"/>
    <w:rsid w:val="000C24D4"/>
    <w:rsid w:val="000C25A0"/>
    <w:rsid w:val="000C25BE"/>
    <w:rsid w:val="000C2881"/>
    <w:rsid w:val="000C2C30"/>
    <w:rsid w:val="000C2F01"/>
    <w:rsid w:val="000C2F47"/>
    <w:rsid w:val="000C3C18"/>
    <w:rsid w:val="000C3E86"/>
    <w:rsid w:val="000C4D0E"/>
    <w:rsid w:val="000C5A6A"/>
    <w:rsid w:val="000C5BBE"/>
    <w:rsid w:val="000C600D"/>
    <w:rsid w:val="000C60CD"/>
    <w:rsid w:val="000C61FE"/>
    <w:rsid w:val="000C638D"/>
    <w:rsid w:val="000C63F4"/>
    <w:rsid w:val="000C6906"/>
    <w:rsid w:val="000C71D7"/>
    <w:rsid w:val="000C72EF"/>
    <w:rsid w:val="000D01E3"/>
    <w:rsid w:val="000D06BD"/>
    <w:rsid w:val="000D1404"/>
    <w:rsid w:val="000D15FF"/>
    <w:rsid w:val="000D1681"/>
    <w:rsid w:val="000D16DF"/>
    <w:rsid w:val="000D1AA0"/>
    <w:rsid w:val="000D1B27"/>
    <w:rsid w:val="000D1FE3"/>
    <w:rsid w:val="000D2092"/>
    <w:rsid w:val="000D20A1"/>
    <w:rsid w:val="000D21B3"/>
    <w:rsid w:val="000D27E5"/>
    <w:rsid w:val="000D2A11"/>
    <w:rsid w:val="000D2FD0"/>
    <w:rsid w:val="000D38F7"/>
    <w:rsid w:val="000D3998"/>
    <w:rsid w:val="000D3A7C"/>
    <w:rsid w:val="000D3C0B"/>
    <w:rsid w:val="000D400E"/>
    <w:rsid w:val="000D451F"/>
    <w:rsid w:val="000D483A"/>
    <w:rsid w:val="000D48A7"/>
    <w:rsid w:val="000D4A4A"/>
    <w:rsid w:val="000D4CDB"/>
    <w:rsid w:val="000D4F7F"/>
    <w:rsid w:val="000D5470"/>
    <w:rsid w:val="000D574F"/>
    <w:rsid w:val="000D59C0"/>
    <w:rsid w:val="000D5CB7"/>
    <w:rsid w:val="000D6011"/>
    <w:rsid w:val="000D6360"/>
    <w:rsid w:val="000D63FD"/>
    <w:rsid w:val="000D6CAC"/>
    <w:rsid w:val="000D6E13"/>
    <w:rsid w:val="000D7263"/>
    <w:rsid w:val="000D753A"/>
    <w:rsid w:val="000E01B2"/>
    <w:rsid w:val="000E01C8"/>
    <w:rsid w:val="000E0624"/>
    <w:rsid w:val="000E0791"/>
    <w:rsid w:val="000E0E75"/>
    <w:rsid w:val="000E0F22"/>
    <w:rsid w:val="000E1240"/>
    <w:rsid w:val="000E17A0"/>
    <w:rsid w:val="000E19B0"/>
    <w:rsid w:val="000E20D3"/>
    <w:rsid w:val="000E2A21"/>
    <w:rsid w:val="000E2D80"/>
    <w:rsid w:val="000E2E7E"/>
    <w:rsid w:val="000E315E"/>
    <w:rsid w:val="000E3371"/>
    <w:rsid w:val="000E384B"/>
    <w:rsid w:val="000E3D8B"/>
    <w:rsid w:val="000E3E6D"/>
    <w:rsid w:val="000E3E89"/>
    <w:rsid w:val="000E4089"/>
    <w:rsid w:val="000E461C"/>
    <w:rsid w:val="000E4660"/>
    <w:rsid w:val="000E4795"/>
    <w:rsid w:val="000E491A"/>
    <w:rsid w:val="000E4D0E"/>
    <w:rsid w:val="000E4DD1"/>
    <w:rsid w:val="000E4E71"/>
    <w:rsid w:val="000E5329"/>
    <w:rsid w:val="000E5638"/>
    <w:rsid w:val="000E56E4"/>
    <w:rsid w:val="000E5871"/>
    <w:rsid w:val="000E593F"/>
    <w:rsid w:val="000E5BF6"/>
    <w:rsid w:val="000E5CB7"/>
    <w:rsid w:val="000E5D59"/>
    <w:rsid w:val="000E5FD8"/>
    <w:rsid w:val="000E66C8"/>
    <w:rsid w:val="000E6A1F"/>
    <w:rsid w:val="000E6B5E"/>
    <w:rsid w:val="000E711B"/>
    <w:rsid w:val="000E72ED"/>
    <w:rsid w:val="000E72F5"/>
    <w:rsid w:val="000E791F"/>
    <w:rsid w:val="000E7BBD"/>
    <w:rsid w:val="000E7DFD"/>
    <w:rsid w:val="000E7F3F"/>
    <w:rsid w:val="000F0059"/>
    <w:rsid w:val="000F0384"/>
    <w:rsid w:val="000F04C6"/>
    <w:rsid w:val="000F0594"/>
    <w:rsid w:val="000F08C4"/>
    <w:rsid w:val="000F09B9"/>
    <w:rsid w:val="000F16CD"/>
    <w:rsid w:val="000F1917"/>
    <w:rsid w:val="000F2188"/>
    <w:rsid w:val="000F2206"/>
    <w:rsid w:val="000F231B"/>
    <w:rsid w:val="000F2732"/>
    <w:rsid w:val="000F2760"/>
    <w:rsid w:val="000F280A"/>
    <w:rsid w:val="000F2823"/>
    <w:rsid w:val="000F2B1D"/>
    <w:rsid w:val="000F2C71"/>
    <w:rsid w:val="000F2D78"/>
    <w:rsid w:val="000F32F3"/>
    <w:rsid w:val="000F3561"/>
    <w:rsid w:val="000F39E1"/>
    <w:rsid w:val="000F3C0B"/>
    <w:rsid w:val="000F4375"/>
    <w:rsid w:val="000F4602"/>
    <w:rsid w:val="000F46D2"/>
    <w:rsid w:val="000F4803"/>
    <w:rsid w:val="000F4C59"/>
    <w:rsid w:val="000F4DA7"/>
    <w:rsid w:val="000F5305"/>
    <w:rsid w:val="000F57AD"/>
    <w:rsid w:val="000F5A10"/>
    <w:rsid w:val="000F5C8A"/>
    <w:rsid w:val="000F5E39"/>
    <w:rsid w:val="000F5F51"/>
    <w:rsid w:val="000F61A1"/>
    <w:rsid w:val="000F63C4"/>
    <w:rsid w:val="000F70C0"/>
    <w:rsid w:val="000F74D9"/>
    <w:rsid w:val="000F7681"/>
    <w:rsid w:val="000F7749"/>
    <w:rsid w:val="000F7894"/>
    <w:rsid w:val="000F7CB7"/>
    <w:rsid w:val="001000BB"/>
    <w:rsid w:val="00100369"/>
    <w:rsid w:val="001004F9"/>
    <w:rsid w:val="00100568"/>
    <w:rsid w:val="00100613"/>
    <w:rsid w:val="001007E5"/>
    <w:rsid w:val="001009BF"/>
    <w:rsid w:val="00100A8C"/>
    <w:rsid w:val="00100D12"/>
    <w:rsid w:val="00100DBB"/>
    <w:rsid w:val="001016DA"/>
    <w:rsid w:val="001018F5"/>
    <w:rsid w:val="00101C03"/>
    <w:rsid w:val="00101C46"/>
    <w:rsid w:val="00101C7B"/>
    <w:rsid w:val="0010295F"/>
    <w:rsid w:val="00102D9D"/>
    <w:rsid w:val="00102DD3"/>
    <w:rsid w:val="001031EA"/>
    <w:rsid w:val="001034B5"/>
    <w:rsid w:val="0010356D"/>
    <w:rsid w:val="001035F8"/>
    <w:rsid w:val="00103641"/>
    <w:rsid w:val="00103916"/>
    <w:rsid w:val="00103EB8"/>
    <w:rsid w:val="00103F20"/>
    <w:rsid w:val="0010417E"/>
    <w:rsid w:val="0010449F"/>
    <w:rsid w:val="001047D9"/>
    <w:rsid w:val="0010481E"/>
    <w:rsid w:val="001049D4"/>
    <w:rsid w:val="00104DEA"/>
    <w:rsid w:val="00104EE5"/>
    <w:rsid w:val="001056EA"/>
    <w:rsid w:val="001057D8"/>
    <w:rsid w:val="0010582F"/>
    <w:rsid w:val="00106342"/>
    <w:rsid w:val="0010652B"/>
    <w:rsid w:val="00106B58"/>
    <w:rsid w:val="00107151"/>
    <w:rsid w:val="00107300"/>
    <w:rsid w:val="001078CE"/>
    <w:rsid w:val="0011006E"/>
    <w:rsid w:val="001108DC"/>
    <w:rsid w:val="00110BF3"/>
    <w:rsid w:val="00110DD4"/>
    <w:rsid w:val="00110ED9"/>
    <w:rsid w:val="001112A4"/>
    <w:rsid w:val="001116E9"/>
    <w:rsid w:val="00111E97"/>
    <w:rsid w:val="00111F00"/>
    <w:rsid w:val="00111F3D"/>
    <w:rsid w:val="0011209F"/>
    <w:rsid w:val="00112246"/>
    <w:rsid w:val="0011228A"/>
    <w:rsid w:val="00112448"/>
    <w:rsid w:val="001126BE"/>
    <w:rsid w:val="001138BC"/>
    <w:rsid w:val="0011395D"/>
    <w:rsid w:val="00113B61"/>
    <w:rsid w:val="00114111"/>
    <w:rsid w:val="001141E7"/>
    <w:rsid w:val="0011462B"/>
    <w:rsid w:val="001146FC"/>
    <w:rsid w:val="00114CCD"/>
    <w:rsid w:val="00114F46"/>
    <w:rsid w:val="001151A0"/>
    <w:rsid w:val="00115D66"/>
    <w:rsid w:val="00115E56"/>
    <w:rsid w:val="001160EF"/>
    <w:rsid w:val="001160F3"/>
    <w:rsid w:val="0011622D"/>
    <w:rsid w:val="001162AD"/>
    <w:rsid w:val="0011698B"/>
    <w:rsid w:val="00116CA8"/>
    <w:rsid w:val="00116EF9"/>
    <w:rsid w:val="00117058"/>
    <w:rsid w:val="00117271"/>
    <w:rsid w:val="001175F3"/>
    <w:rsid w:val="00117696"/>
    <w:rsid w:val="00117ADD"/>
    <w:rsid w:val="00117E8C"/>
    <w:rsid w:val="00120468"/>
    <w:rsid w:val="00120569"/>
    <w:rsid w:val="001206F7"/>
    <w:rsid w:val="00120710"/>
    <w:rsid w:val="001207A5"/>
    <w:rsid w:val="00120810"/>
    <w:rsid w:val="001208C5"/>
    <w:rsid w:val="00120EC6"/>
    <w:rsid w:val="00121002"/>
    <w:rsid w:val="00121111"/>
    <w:rsid w:val="0012171D"/>
    <w:rsid w:val="00121A29"/>
    <w:rsid w:val="00121E9B"/>
    <w:rsid w:val="00122039"/>
    <w:rsid w:val="001222F4"/>
    <w:rsid w:val="00122689"/>
    <w:rsid w:val="00122719"/>
    <w:rsid w:val="00122AEC"/>
    <w:rsid w:val="00122E36"/>
    <w:rsid w:val="001232E8"/>
    <w:rsid w:val="001233E4"/>
    <w:rsid w:val="00123804"/>
    <w:rsid w:val="0012391F"/>
    <w:rsid w:val="00123B88"/>
    <w:rsid w:val="00123E03"/>
    <w:rsid w:val="0012406E"/>
    <w:rsid w:val="00124496"/>
    <w:rsid w:val="00124527"/>
    <w:rsid w:val="00124B04"/>
    <w:rsid w:val="00124DBE"/>
    <w:rsid w:val="00124EDF"/>
    <w:rsid w:val="00125030"/>
    <w:rsid w:val="001253D8"/>
    <w:rsid w:val="0012563C"/>
    <w:rsid w:val="00125682"/>
    <w:rsid w:val="0012576E"/>
    <w:rsid w:val="001259A9"/>
    <w:rsid w:val="00125C57"/>
    <w:rsid w:val="0012622C"/>
    <w:rsid w:val="0012699F"/>
    <w:rsid w:val="0012701A"/>
    <w:rsid w:val="0012715C"/>
    <w:rsid w:val="00127353"/>
    <w:rsid w:val="00127669"/>
    <w:rsid w:val="00127DF1"/>
    <w:rsid w:val="00127DFC"/>
    <w:rsid w:val="00130101"/>
    <w:rsid w:val="00130476"/>
    <w:rsid w:val="00130692"/>
    <w:rsid w:val="00130A3D"/>
    <w:rsid w:val="0013141E"/>
    <w:rsid w:val="001315BF"/>
    <w:rsid w:val="00131E34"/>
    <w:rsid w:val="001321A2"/>
    <w:rsid w:val="001323C6"/>
    <w:rsid w:val="00132ADE"/>
    <w:rsid w:val="00132E47"/>
    <w:rsid w:val="001334F1"/>
    <w:rsid w:val="0013397A"/>
    <w:rsid w:val="00133AE8"/>
    <w:rsid w:val="00133FD8"/>
    <w:rsid w:val="00133FE6"/>
    <w:rsid w:val="001340F7"/>
    <w:rsid w:val="00134632"/>
    <w:rsid w:val="001346FA"/>
    <w:rsid w:val="0013489D"/>
    <w:rsid w:val="00134AE8"/>
    <w:rsid w:val="00134C3A"/>
    <w:rsid w:val="00134D92"/>
    <w:rsid w:val="00134DFF"/>
    <w:rsid w:val="00134F00"/>
    <w:rsid w:val="00134F78"/>
    <w:rsid w:val="0013518B"/>
    <w:rsid w:val="0013581D"/>
    <w:rsid w:val="00135C8A"/>
    <w:rsid w:val="00135D07"/>
    <w:rsid w:val="0013612E"/>
    <w:rsid w:val="00136471"/>
    <w:rsid w:val="00136BD7"/>
    <w:rsid w:val="001373E8"/>
    <w:rsid w:val="00137427"/>
    <w:rsid w:val="001374B3"/>
    <w:rsid w:val="001375FE"/>
    <w:rsid w:val="0013779D"/>
    <w:rsid w:val="001377A6"/>
    <w:rsid w:val="001378BF"/>
    <w:rsid w:val="00137A55"/>
    <w:rsid w:val="00137A6E"/>
    <w:rsid w:val="00137BE9"/>
    <w:rsid w:val="00137DA3"/>
    <w:rsid w:val="00137E07"/>
    <w:rsid w:val="001402AA"/>
    <w:rsid w:val="001404FD"/>
    <w:rsid w:val="001405EC"/>
    <w:rsid w:val="001405FC"/>
    <w:rsid w:val="0014061F"/>
    <w:rsid w:val="00141681"/>
    <w:rsid w:val="00141692"/>
    <w:rsid w:val="0014186E"/>
    <w:rsid w:val="0014188D"/>
    <w:rsid w:val="001421AF"/>
    <w:rsid w:val="0014237C"/>
    <w:rsid w:val="001426EA"/>
    <w:rsid w:val="0014277B"/>
    <w:rsid w:val="00142E91"/>
    <w:rsid w:val="00143172"/>
    <w:rsid w:val="0014340D"/>
    <w:rsid w:val="00143671"/>
    <w:rsid w:val="001436C0"/>
    <w:rsid w:val="001436EB"/>
    <w:rsid w:val="00143849"/>
    <w:rsid w:val="00143BFE"/>
    <w:rsid w:val="00144001"/>
    <w:rsid w:val="0014435C"/>
    <w:rsid w:val="0014452F"/>
    <w:rsid w:val="001445BB"/>
    <w:rsid w:val="0014465B"/>
    <w:rsid w:val="001448D8"/>
    <w:rsid w:val="00144CC0"/>
    <w:rsid w:val="00144EFE"/>
    <w:rsid w:val="00144F88"/>
    <w:rsid w:val="00145809"/>
    <w:rsid w:val="00145A9B"/>
    <w:rsid w:val="00145D66"/>
    <w:rsid w:val="001465D4"/>
    <w:rsid w:val="00146893"/>
    <w:rsid w:val="00146BC8"/>
    <w:rsid w:val="00146E51"/>
    <w:rsid w:val="00146F88"/>
    <w:rsid w:val="001471B6"/>
    <w:rsid w:val="00147CD1"/>
    <w:rsid w:val="00147DB6"/>
    <w:rsid w:val="00147EE4"/>
    <w:rsid w:val="001500AA"/>
    <w:rsid w:val="00150939"/>
    <w:rsid w:val="00150A3E"/>
    <w:rsid w:val="00150CA5"/>
    <w:rsid w:val="00150EF1"/>
    <w:rsid w:val="00151AC6"/>
    <w:rsid w:val="00151E3A"/>
    <w:rsid w:val="00151EA4"/>
    <w:rsid w:val="00151FA8"/>
    <w:rsid w:val="0015223F"/>
    <w:rsid w:val="00152475"/>
    <w:rsid w:val="00153157"/>
    <w:rsid w:val="001534E2"/>
    <w:rsid w:val="0015376E"/>
    <w:rsid w:val="00153AF0"/>
    <w:rsid w:val="00154038"/>
    <w:rsid w:val="0015436A"/>
    <w:rsid w:val="001549A1"/>
    <w:rsid w:val="00154D96"/>
    <w:rsid w:val="00154DB8"/>
    <w:rsid w:val="0015519E"/>
    <w:rsid w:val="00155E0A"/>
    <w:rsid w:val="0015603A"/>
    <w:rsid w:val="001563DF"/>
    <w:rsid w:val="00156AE8"/>
    <w:rsid w:val="00157089"/>
    <w:rsid w:val="001575A7"/>
    <w:rsid w:val="001576B5"/>
    <w:rsid w:val="00157BD6"/>
    <w:rsid w:val="00157EF0"/>
    <w:rsid w:val="00160504"/>
    <w:rsid w:val="00160669"/>
    <w:rsid w:val="001608DB"/>
    <w:rsid w:val="00160D87"/>
    <w:rsid w:val="00160E5A"/>
    <w:rsid w:val="00161EE4"/>
    <w:rsid w:val="00161FAA"/>
    <w:rsid w:val="001620BC"/>
    <w:rsid w:val="00162114"/>
    <w:rsid w:val="00162239"/>
    <w:rsid w:val="00162CAE"/>
    <w:rsid w:val="00162F49"/>
    <w:rsid w:val="00163204"/>
    <w:rsid w:val="0016335B"/>
    <w:rsid w:val="00164298"/>
    <w:rsid w:val="00164311"/>
    <w:rsid w:val="00164C1C"/>
    <w:rsid w:val="00164C8F"/>
    <w:rsid w:val="00164D55"/>
    <w:rsid w:val="00165054"/>
    <w:rsid w:val="00165273"/>
    <w:rsid w:val="001653A8"/>
    <w:rsid w:val="001654B2"/>
    <w:rsid w:val="0016554A"/>
    <w:rsid w:val="001655FB"/>
    <w:rsid w:val="001658BA"/>
    <w:rsid w:val="00165B16"/>
    <w:rsid w:val="001661CE"/>
    <w:rsid w:val="00166B34"/>
    <w:rsid w:val="00166C03"/>
    <w:rsid w:val="00166E04"/>
    <w:rsid w:val="0016763E"/>
    <w:rsid w:val="001676A7"/>
    <w:rsid w:val="001679FC"/>
    <w:rsid w:val="00167BED"/>
    <w:rsid w:val="00167C6F"/>
    <w:rsid w:val="00167E25"/>
    <w:rsid w:val="00170033"/>
    <w:rsid w:val="00170067"/>
    <w:rsid w:val="00170545"/>
    <w:rsid w:val="001705AB"/>
    <w:rsid w:val="001709E7"/>
    <w:rsid w:val="00170A0C"/>
    <w:rsid w:val="00170C06"/>
    <w:rsid w:val="00170E8E"/>
    <w:rsid w:val="0017115A"/>
    <w:rsid w:val="0017126F"/>
    <w:rsid w:val="0017184C"/>
    <w:rsid w:val="00171E3D"/>
    <w:rsid w:val="00171E5D"/>
    <w:rsid w:val="00171EE5"/>
    <w:rsid w:val="00171F2E"/>
    <w:rsid w:val="00171F99"/>
    <w:rsid w:val="0017200C"/>
    <w:rsid w:val="00172984"/>
    <w:rsid w:val="00172A72"/>
    <w:rsid w:val="00172AD8"/>
    <w:rsid w:val="00172E74"/>
    <w:rsid w:val="001732F2"/>
    <w:rsid w:val="00173461"/>
    <w:rsid w:val="00173BC9"/>
    <w:rsid w:val="00173CE4"/>
    <w:rsid w:val="00173D61"/>
    <w:rsid w:val="001742FD"/>
    <w:rsid w:val="00174375"/>
    <w:rsid w:val="001746E1"/>
    <w:rsid w:val="001746F7"/>
    <w:rsid w:val="00174747"/>
    <w:rsid w:val="001747DB"/>
    <w:rsid w:val="00175514"/>
    <w:rsid w:val="001755BB"/>
    <w:rsid w:val="00175661"/>
    <w:rsid w:val="0017593C"/>
    <w:rsid w:val="00175D82"/>
    <w:rsid w:val="00176374"/>
    <w:rsid w:val="00176467"/>
    <w:rsid w:val="0017664A"/>
    <w:rsid w:val="001767EF"/>
    <w:rsid w:val="0017689A"/>
    <w:rsid w:val="00176A5F"/>
    <w:rsid w:val="00176BA3"/>
    <w:rsid w:val="00176BC5"/>
    <w:rsid w:val="00176D74"/>
    <w:rsid w:val="0017720F"/>
    <w:rsid w:val="001776C6"/>
    <w:rsid w:val="0017779C"/>
    <w:rsid w:val="00177A30"/>
    <w:rsid w:val="00177CDA"/>
    <w:rsid w:val="00180536"/>
    <w:rsid w:val="00180567"/>
    <w:rsid w:val="0018067D"/>
    <w:rsid w:val="001807E0"/>
    <w:rsid w:val="00180A50"/>
    <w:rsid w:val="00180A8E"/>
    <w:rsid w:val="001812D2"/>
    <w:rsid w:val="0018135F"/>
    <w:rsid w:val="00181B21"/>
    <w:rsid w:val="00181E4B"/>
    <w:rsid w:val="00181EC3"/>
    <w:rsid w:val="00181FB2"/>
    <w:rsid w:val="00182521"/>
    <w:rsid w:val="00182D10"/>
    <w:rsid w:val="00183019"/>
    <w:rsid w:val="00183286"/>
    <w:rsid w:val="00183449"/>
    <w:rsid w:val="0018412D"/>
    <w:rsid w:val="00184C05"/>
    <w:rsid w:val="00184C2F"/>
    <w:rsid w:val="00184F62"/>
    <w:rsid w:val="00185923"/>
    <w:rsid w:val="00185EF4"/>
    <w:rsid w:val="001864CF"/>
    <w:rsid w:val="0018737E"/>
    <w:rsid w:val="00187450"/>
    <w:rsid w:val="00187747"/>
    <w:rsid w:val="00187AB7"/>
    <w:rsid w:val="00187CEA"/>
    <w:rsid w:val="00187DC8"/>
    <w:rsid w:val="00187E3D"/>
    <w:rsid w:val="00187ED3"/>
    <w:rsid w:val="00187FD6"/>
    <w:rsid w:val="001908CF"/>
    <w:rsid w:val="0019091C"/>
    <w:rsid w:val="00190B2D"/>
    <w:rsid w:val="00190CCE"/>
    <w:rsid w:val="00191030"/>
    <w:rsid w:val="001913B2"/>
    <w:rsid w:val="00191ACF"/>
    <w:rsid w:val="00191C79"/>
    <w:rsid w:val="00191FBC"/>
    <w:rsid w:val="001920A8"/>
    <w:rsid w:val="00192220"/>
    <w:rsid w:val="001922BE"/>
    <w:rsid w:val="0019234F"/>
    <w:rsid w:val="00192509"/>
    <w:rsid w:val="0019271D"/>
    <w:rsid w:val="001929D9"/>
    <w:rsid w:val="00193330"/>
    <w:rsid w:val="00193BFB"/>
    <w:rsid w:val="00193EEE"/>
    <w:rsid w:val="00194198"/>
    <w:rsid w:val="0019423D"/>
    <w:rsid w:val="0019429C"/>
    <w:rsid w:val="001942CF"/>
    <w:rsid w:val="00194AA5"/>
    <w:rsid w:val="00194D0E"/>
    <w:rsid w:val="00194E68"/>
    <w:rsid w:val="001953DB"/>
    <w:rsid w:val="00195728"/>
    <w:rsid w:val="001957B0"/>
    <w:rsid w:val="0019593F"/>
    <w:rsid w:val="00195AF9"/>
    <w:rsid w:val="00195EF2"/>
    <w:rsid w:val="0019637F"/>
    <w:rsid w:val="00196394"/>
    <w:rsid w:val="001968DF"/>
    <w:rsid w:val="00196AB5"/>
    <w:rsid w:val="00196B88"/>
    <w:rsid w:val="00197484"/>
    <w:rsid w:val="0019749C"/>
    <w:rsid w:val="001974EC"/>
    <w:rsid w:val="00197BB2"/>
    <w:rsid w:val="00197EEF"/>
    <w:rsid w:val="001A02E5"/>
    <w:rsid w:val="001A030D"/>
    <w:rsid w:val="001A047A"/>
    <w:rsid w:val="001A04E1"/>
    <w:rsid w:val="001A102E"/>
    <w:rsid w:val="001A1210"/>
    <w:rsid w:val="001A1246"/>
    <w:rsid w:val="001A12B0"/>
    <w:rsid w:val="001A1304"/>
    <w:rsid w:val="001A18F5"/>
    <w:rsid w:val="001A1BD0"/>
    <w:rsid w:val="001A1C06"/>
    <w:rsid w:val="001A20A9"/>
    <w:rsid w:val="001A2661"/>
    <w:rsid w:val="001A2668"/>
    <w:rsid w:val="001A384E"/>
    <w:rsid w:val="001A3A2B"/>
    <w:rsid w:val="001A3A63"/>
    <w:rsid w:val="001A477A"/>
    <w:rsid w:val="001A48F9"/>
    <w:rsid w:val="001A49BD"/>
    <w:rsid w:val="001A4DC8"/>
    <w:rsid w:val="001A5190"/>
    <w:rsid w:val="001A5618"/>
    <w:rsid w:val="001A5696"/>
    <w:rsid w:val="001A5CD6"/>
    <w:rsid w:val="001A5D46"/>
    <w:rsid w:val="001A61B2"/>
    <w:rsid w:val="001A6426"/>
    <w:rsid w:val="001A7393"/>
    <w:rsid w:val="001A75FF"/>
    <w:rsid w:val="001A7741"/>
    <w:rsid w:val="001B035F"/>
    <w:rsid w:val="001B0D48"/>
    <w:rsid w:val="001B0DB5"/>
    <w:rsid w:val="001B114E"/>
    <w:rsid w:val="001B14D7"/>
    <w:rsid w:val="001B1742"/>
    <w:rsid w:val="001B176A"/>
    <w:rsid w:val="001B22D8"/>
    <w:rsid w:val="001B27D8"/>
    <w:rsid w:val="001B2A99"/>
    <w:rsid w:val="001B2E6A"/>
    <w:rsid w:val="001B3682"/>
    <w:rsid w:val="001B36A3"/>
    <w:rsid w:val="001B38DF"/>
    <w:rsid w:val="001B3DC1"/>
    <w:rsid w:val="001B4698"/>
    <w:rsid w:val="001B47AF"/>
    <w:rsid w:val="001B4DE6"/>
    <w:rsid w:val="001B5126"/>
    <w:rsid w:val="001B5AEF"/>
    <w:rsid w:val="001B60E2"/>
    <w:rsid w:val="001B62DF"/>
    <w:rsid w:val="001B6632"/>
    <w:rsid w:val="001B678B"/>
    <w:rsid w:val="001B690A"/>
    <w:rsid w:val="001B6A09"/>
    <w:rsid w:val="001B701B"/>
    <w:rsid w:val="001B70C7"/>
    <w:rsid w:val="001B7726"/>
    <w:rsid w:val="001B7938"/>
    <w:rsid w:val="001B7D9C"/>
    <w:rsid w:val="001C071D"/>
    <w:rsid w:val="001C08FA"/>
    <w:rsid w:val="001C097E"/>
    <w:rsid w:val="001C0AFF"/>
    <w:rsid w:val="001C0C1C"/>
    <w:rsid w:val="001C1462"/>
    <w:rsid w:val="001C14E2"/>
    <w:rsid w:val="001C2336"/>
    <w:rsid w:val="001C26F6"/>
    <w:rsid w:val="001C2724"/>
    <w:rsid w:val="001C27E3"/>
    <w:rsid w:val="001C2B0F"/>
    <w:rsid w:val="001C32EA"/>
    <w:rsid w:val="001C39C0"/>
    <w:rsid w:val="001C3D06"/>
    <w:rsid w:val="001C3E85"/>
    <w:rsid w:val="001C4450"/>
    <w:rsid w:val="001C4488"/>
    <w:rsid w:val="001C4652"/>
    <w:rsid w:val="001C475F"/>
    <w:rsid w:val="001C4B4A"/>
    <w:rsid w:val="001C4F4C"/>
    <w:rsid w:val="001C50FB"/>
    <w:rsid w:val="001C51B7"/>
    <w:rsid w:val="001C58C7"/>
    <w:rsid w:val="001C5C54"/>
    <w:rsid w:val="001C61ED"/>
    <w:rsid w:val="001C6407"/>
    <w:rsid w:val="001C6633"/>
    <w:rsid w:val="001C678F"/>
    <w:rsid w:val="001C6946"/>
    <w:rsid w:val="001C6A3A"/>
    <w:rsid w:val="001C7352"/>
    <w:rsid w:val="001C74B6"/>
    <w:rsid w:val="001C7C24"/>
    <w:rsid w:val="001D0107"/>
    <w:rsid w:val="001D0620"/>
    <w:rsid w:val="001D0816"/>
    <w:rsid w:val="001D0D0E"/>
    <w:rsid w:val="001D11AC"/>
    <w:rsid w:val="001D136D"/>
    <w:rsid w:val="001D13AD"/>
    <w:rsid w:val="001D1464"/>
    <w:rsid w:val="001D1715"/>
    <w:rsid w:val="001D185A"/>
    <w:rsid w:val="001D1BCF"/>
    <w:rsid w:val="001D1C61"/>
    <w:rsid w:val="001D1EB1"/>
    <w:rsid w:val="001D26D4"/>
    <w:rsid w:val="001D2752"/>
    <w:rsid w:val="001D281B"/>
    <w:rsid w:val="001D2A2E"/>
    <w:rsid w:val="001D2AFF"/>
    <w:rsid w:val="001D2D36"/>
    <w:rsid w:val="001D35F8"/>
    <w:rsid w:val="001D3754"/>
    <w:rsid w:val="001D37C6"/>
    <w:rsid w:val="001D3972"/>
    <w:rsid w:val="001D3B76"/>
    <w:rsid w:val="001D3CEB"/>
    <w:rsid w:val="001D3D89"/>
    <w:rsid w:val="001D3DC0"/>
    <w:rsid w:val="001D4831"/>
    <w:rsid w:val="001D48F4"/>
    <w:rsid w:val="001D4903"/>
    <w:rsid w:val="001D491B"/>
    <w:rsid w:val="001D4BB1"/>
    <w:rsid w:val="001D4CB5"/>
    <w:rsid w:val="001D5004"/>
    <w:rsid w:val="001D5142"/>
    <w:rsid w:val="001D56EF"/>
    <w:rsid w:val="001D587D"/>
    <w:rsid w:val="001D5916"/>
    <w:rsid w:val="001D5AC1"/>
    <w:rsid w:val="001D5CE4"/>
    <w:rsid w:val="001D6A85"/>
    <w:rsid w:val="001D6D3E"/>
    <w:rsid w:val="001D6DB5"/>
    <w:rsid w:val="001D747D"/>
    <w:rsid w:val="001D7881"/>
    <w:rsid w:val="001D7B8F"/>
    <w:rsid w:val="001E01E4"/>
    <w:rsid w:val="001E0779"/>
    <w:rsid w:val="001E0CD7"/>
    <w:rsid w:val="001E1124"/>
    <w:rsid w:val="001E1ABA"/>
    <w:rsid w:val="001E1AE9"/>
    <w:rsid w:val="001E1D1F"/>
    <w:rsid w:val="001E1D39"/>
    <w:rsid w:val="001E1D65"/>
    <w:rsid w:val="001E21A5"/>
    <w:rsid w:val="001E26FB"/>
    <w:rsid w:val="001E2995"/>
    <w:rsid w:val="001E2AE5"/>
    <w:rsid w:val="001E2E96"/>
    <w:rsid w:val="001E2F7D"/>
    <w:rsid w:val="001E337F"/>
    <w:rsid w:val="001E33D3"/>
    <w:rsid w:val="001E3A86"/>
    <w:rsid w:val="001E3B9E"/>
    <w:rsid w:val="001E4330"/>
    <w:rsid w:val="001E4A32"/>
    <w:rsid w:val="001E4F14"/>
    <w:rsid w:val="001E4F9A"/>
    <w:rsid w:val="001E534B"/>
    <w:rsid w:val="001E5A57"/>
    <w:rsid w:val="001E5B7D"/>
    <w:rsid w:val="001E6068"/>
    <w:rsid w:val="001E6101"/>
    <w:rsid w:val="001E6463"/>
    <w:rsid w:val="001E64E4"/>
    <w:rsid w:val="001E6706"/>
    <w:rsid w:val="001E6A4E"/>
    <w:rsid w:val="001E6A7D"/>
    <w:rsid w:val="001E6DED"/>
    <w:rsid w:val="001E6E06"/>
    <w:rsid w:val="001E6E36"/>
    <w:rsid w:val="001E6F5C"/>
    <w:rsid w:val="001E71EF"/>
    <w:rsid w:val="001E7930"/>
    <w:rsid w:val="001E7C19"/>
    <w:rsid w:val="001F0488"/>
    <w:rsid w:val="001F0624"/>
    <w:rsid w:val="001F09D0"/>
    <w:rsid w:val="001F0E83"/>
    <w:rsid w:val="001F11D8"/>
    <w:rsid w:val="001F123D"/>
    <w:rsid w:val="001F12DB"/>
    <w:rsid w:val="001F12F0"/>
    <w:rsid w:val="001F15B3"/>
    <w:rsid w:val="001F179D"/>
    <w:rsid w:val="001F18FF"/>
    <w:rsid w:val="001F1B56"/>
    <w:rsid w:val="001F1E1C"/>
    <w:rsid w:val="001F1E73"/>
    <w:rsid w:val="001F21E8"/>
    <w:rsid w:val="001F24B0"/>
    <w:rsid w:val="001F291A"/>
    <w:rsid w:val="001F2EEB"/>
    <w:rsid w:val="001F2F9A"/>
    <w:rsid w:val="001F355D"/>
    <w:rsid w:val="001F363F"/>
    <w:rsid w:val="001F375B"/>
    <w:rsid w:val="001F3CE7"/>
    <w:rsid w:val="001F3E0E"/>
    <w:rsid w:val="001F3E28"/>
    <w:rsid w:val="001F409A"/>
    <w:rsid w:val="001F40B0"/>
    <w:rsid w:val="001F4745"/>
    <w:rsid w:val="001F4B17"/>
    <w:rsid w:val="001F5207"/>
    <w:rsid w:val="001F52F3"/>
    <w:rsid w:val="001F57C4"/>
    <w:rsid w:val="001F5AF0"/>
    <w:rsid w:val="001F5B66"/>
    <w:rsid w:val="001F5D64"/>
    <w:rsid w:val="001F5DA6"/>
    <w:rsid w:val="001F6574"/>
    <w:rsid w:val="001F66AB"/>
    <w:rsid w:val="001F67CF"/>
    <w:rsid w:val="001F67FB"/>
    <w:rsid w:val="001F6D35"/>
    <w:rsid w:val="001F721F"/>
    <w:rsid w:val="001F74B8"/>
    <w:rsid w:val="001F796E"/>
    <w:rsid w:val="001F79D8"/>
    <w:rsid w:val="001F7BB4"/>
    <w:rsid w:val="001F7BEF"/>
    <w:rsid w:val="001F7D12"/>
    <w:rsid w:val="0020024F"/>
    <w:rsid w:val="00200A65"/>
    <w:rsid w:val="00200B6F"/>
    <w:rsid w:val="00200BFF"/>
    <w:rsid w:val="00200F22"/>
    <w:rsid w:val="00201028"/>
    <w:rsid w:val="00201727"/>
    <w:rsid w:val="002018C7"/>
    <w:rsid w:val="00202288"/>
    <w:rsid w:val="002022C8"/>
    <w:rsid w:val="0020250D"/>
    <w:rsid w:val="00202A84"/>
    <w:rsid w:val="00202C62"/>
    <w:rsid w:val="002031AA"/>
    <w:rsid w:val="0020332F"/>
    <w:rsid w:val="002035D3"/>
    <w:rsid w:val="00203966"/>
    <w:rsid w:val="00203B8B"/>
    <w:rsid w:val="00203E18"/>
    <w:rsid w:val="00203FAC"/>
    <w:rsid w:val="002043A8"/>
    <w:rsid w:val="002043B1"/>
    <w:rsid w:val="00204436"/>
    <w:rsid w:val="00204647"/>
    <w:rsid w:val="002046AF"/>
    <w:rsid w:val="002046D5"/>
    <w:rsid w:val="00204827"/>
    <w:rsid w:val="0020507D"/>
    <w:rsid w:val="002055BD"/>
    <w:rsid w:val="00205B76"/>
    <w:rsid w:val="00205D09"/>
    <w:rsid w:val="00205FDE"/>
    <w:rsid w:val="0020617D"/>
    <w:rsid w:val="0020635C"/>
    <w:rsid w:val="00206950"/>
    <w:rsid w:val="00206DB5"/>
    <w:rsid w:val="00206E96"/>
    <w:rsid w:val="0020707C"/>
    <w:rsid w:val="00207F89"/>
    <w:rsid w:val="00210182"/>
    <w:rsid w:val="0021037B"/>
    <w:rsid w:val="00210422"/>
    <w:rsid w:val="002105A9"/>
    <w:rsid w:val="00210D10"/>
    <w:rsid w:val="002111BF"/>
    <w:rsid w:val="00211236"/>
    <w:rsid w:val="00211630"/>
    <w:rsid w:val="002116DD"/>
    <w:rsid w:val="00211EFE"/>
    <w:rsid w:val="00211F08"/>
    <w:rsid w:val="00211FA4"/>
    <w:rsid w:val="002122D0"/>
    <w:rsid w:val="00212434"/>
    <w:rsid w:val="00212623"/>
    <w:rsid w:val="00212673"/>
    <w:rsid w:val="00212987"/>
    <w:rsid w:val="002129AB"/>
    <w:rsid w:val="00212C05"/>
    <w:rsid w:val="00212E2C"/>
    <w:rsid w:val="00213D4D"/>
    <w:rsid w:val="00214022"/>
    <w:rsid w:val="002140B0"/>
    <w:rsid w:val="00214426"/>
    <w:rsid w:val="00214C01"/>
    <w:rsid w:val="00214C78"/>
    <w:rsid w:val="002150F5"/>
    <w:rsid w:val="002159F7"/>
    <w:rsid w:val="00215B8E"/>
    <w:rsid w:val="002164FD"/>
    <w:rsid w:val="00217105"/>
    <w:rsid w:val="002172AC"/>
    <w:rsid w:val="00217721"/>
    <w:rsid w:val="00217B04"/>
    <w:rsid w:val="00217D59"/>
    <w:rsid w:val="00217EFC"/>
    <w:rsid w:val="002200D0"/>
    <w:rsid w:val="00220158"/>
    <w:rsid w:val="0022032E"/>
    <w:rsid w:val="0022051E"/>
    <w:rsid w:val="00220AF6"/>
    <w:rsid w:val="00220BC3"/>
    <w:rsid w:val="00220F16"/>
    <w:rsid w:val="002212C4"/>
    <w:rsid w:val="00221847"/>
    <w:rsid w:val="00221A82"/>
    <w:rsid w:val="00222192"/>
    <w:rsid w:val="002228A7"/>
    <w:rsid w:val="00222AB3"/>
    <w:rsid w:val="0022367F"/>
    <w:rsid w:val="0022378E"/>
    <w:rsid w:val="00223C6E"/>
    <w:rsid w:val="00223FA6"/>
    <w:rsid w:val="00224947"/>
    <w:rsid w:val="0022545D"/>
    <w:rsid w:val="00225ACD"/>
    <w:rsid w:val="00225AF4"/>
    <w:rsid w:val="00225C7E"/>
    <w:rsid w:val="002261ED"/>
    <w:rsid w:val="00226293"/>
    <w:rsid w:val="00226538"/>
    <w:rsid w:val="002269B2"/>
    <w:rsid w:val="00226A2B"/>
    <w:rsid w:val="0022717A"/>
    <w:rsid w:val="00227383"/>
    <w:rsid w:val="00227C96"/>
    <w:rsid w:val="00227CA3"/>
    <w:rsid w:val="00227CA8"/>
    <w:rsid w:val="002301A3"/>
    <w:rsid w:val="002309EB"/>
    <w:rsid w:val="00230ACF"/>
    <w:rsid w:val="00230E23"/>
    <w:rsid w:val="002314A3"/>
    <w:rsid w:val="00231511"/>
    <w:rsid w:val="00231542"/>
    <w:rsid w:val="00231609"/>
    <w:rsid w:val="00231720"/>
    <w:rsid w:val="00231957"/>
    <w:rsid w:val="00231B07"/>
    <w:rsid w:val="002320DA"/>
    <w:rsid w:val="002326E7"/>
    <w:rsid w:val="0023285F"/>
    <w:rsid w:val="00232987"/>
    <w:rsid w:val="00232A8C"/>
    <w:rsid w:val="00232B70"/>
    <w:rsid w:val="002331EA"/>
    <w:rsid w:val="002332D1"/>
    <w:rsid w:val="002334E6"/>
    <w:rsid w:val="002335AB"/>
    <w:rsid w:val="00233A0C"/>
    <w:rsid w:val="00233A87"/>
    <w:rsid w:val="00233E0F"/>
    <w:rsid w:val="00233E45"/>
    <w:rsid w:val="002347E0"/>
    <w:rsid w:val="00234939"/>
    <w:rsid w:val="00234AD8"/>
    <w:rsid w:val="00234D92"/>
    <w:rsid w:val="00234ECD"/>
    <w:rsid w:val="00235425"/>
    <w:rsid w:val="002359DB"/>
    <w:rsid w:val="00236551"/>
    <w:rsid w:val="002365D4"/>
    <w:rsid w:val="00236CD3"/>
    <w:rsid w:val="00236E9E"/>
    <w:rsid w:val="002370EF"/>
    <w:rsid w:val="00237339"/>
    <w:rsid w:val="00237649"/>
    <w:rsid w:val="00237CE7"/>
    <w:rsid w:val="00237EB9"/>
    <w:rsid w:val="00240AEA"/>
    <w:rsid w:val="00240D4D"/>
    <w:rsid w:val="002413DC"/>
    <w:rsid w:val="002417DA"/>
    <w:rsid w:val="00241B62"/>
    <w:rsid w:val="00242016"/>
    <w:rsid w:val="00242054"/>
    <w:rsid w:val="00242146"/>
    <w:rsid w:val="00242407"/>
    <w:rsid w:val="00242A78"/>
    <w:rsid w:val="00242BC3"/>
    <w:rsid w:val="00242FC2"/>
    <w:rsid w:val="002431ED"/>
    <w:rsid w:val="00243261"/>
    <w:rsid w:val="00243354"/>
    <w:rsid w:val="0024358F"/>
    <w:rsid w:val="002438D8"/>
    <w:rsid w:val="00243A7D"/>
    <w:rsid w:val="00243A9F"/>
    <w:rsid w:val="00243EC3"/>
    <w:rsid w:val="00243F25"/>
    <w:rsid w:val="00243F3F"/>
    <w:rsid w:val="0024417F"/>
    <w:rsid w:val="0024419B"/>
    <w:rsid w:val="00244363"/>
    <w:rsid w:val="00244860"/>
    <w:rsid w:val="00244D6A"/>
    <w:rsid w:val="00245290"/>
    <w:rsid w:val="0024531E"/>
    <w:rsid w:val="002453A6"/>
    <w:rsid w:val="002455E3"/>
    <w:rsid w:val="00245A23"/>
    <w:rsid w:val="00245BEB"/>
    <w:rsid w:val="00246367"/>
    <w:rsid w:val="002464E3"/>
    <w:rsid w:val="00246648"/>
    <w:rsid w:val="002466B8"/>
    <w:rsid w:val="002466E1"/>
    <w:rsid w:val="002469B4"/>
    <w:rsid w:val="00246C5B"/>
    <w:rsid w:val="00246D53"/>
    <w:rsid w:val="00247529"/>
    <w:rsid w:val="00247655"/>
    <w:rsid w:val="00247857"/>
    <w:rsid w:val="0024790F"/>
    <w:rsid w:val="00247AA2"/>
    <w:rsid w:val="00247BDC"/>
    <w:rsid w:val="00247F30"/>
    <w:rsid w:val="0025049A"/>
    <w:rsid w:val="00250A02"/>
    <w:rsid w:val="00250AAD"/>
    <w:rsid w:val="00251294"/>
    <w:rsid w:val="00251529"/>
    <w:rsid w:val="002516EB"/>
    <w:rsid w:val="002516EE"/>
    <w:rsid w:val="00251A52"/>
    <w:rsid w:val="0025229A"/>
    <w:rsid w:val="002525FC"/>
    <w:rsid w:val="00252A28"/>
    <w:rsid w:val="00252FF9"/>
    <w:rsid w:val="00253477"/>
    <w:rsid w:val="00253A84"/>
    <w:rsid w:val="00253B8C"/>
    <w:rsid w:val="00253DF9"/>
    <w:rsid w:val="00253EC0"/>
    <w:rsid w:val="0025423B"/>
    <w:rsid w:val="00254846"/>
    <w:rsid w:val="00254D09"/>
    <w:rsid w:val="00255160"/>
    <w:rsid w:val="00255833"/>
    <w:rsid w:val="002558B6"/>
    <w:rsid w:val="00256022"/>
    <w:rsid w:val="002561EC"/>
    <w:rsid w:val="00256A1B"/>
    <w:rsid w:val="002572EA"/>
    <w:rsid w:val="002573CE"/>
    <w:rsid w:val="002575EE"/>
    <w:rsid w:val="002576AC"/>
    <w:rsid w:val="00257B0C"/>
    <w:rsid w:val="00257CB9"/>
    <w:rsid w:val="00257CEA"/>
    <w:rsid w:val="00260174"/>
    <w:rsid w:val="00260388"/>
    <w:rsid w:val="00260497"/>
    <w:rsid w:val="00260729"/>
    <w:rsid w:val="0026088F"/>
    <w:rsid w:val="00260C1F"/>
    <w:rsid w:val="00260E26"/>
    <w:rsid w:val="00260E6D"/>
    <w:rsid w:val="00260F80"/>
    <w:rsid w:val="00261054"/>
    <w:rsid w:val="00261092"/>
    <w:rsid w:val="00261126"/>
    <w:rsid w:val="00261D87"/>
    <w:rsid w:val="0026215F"/>
    <w:rsid w:val="00262167"/>
    <w:rsid w:val="00262387"/>
    <w:rsid w:val="0026242A"/>
    <w:rsid w:val="0026272E"/>
    <w:rsid w:val="0026363F"/>
    <w:rsid w:val="0026371F"/>
    <w:rsid w:val="00263EE4"/>
    <w:rsid w:val="00264193"/>
    <w:rsid w:val="0026433A"/>
    <w:rsid w:val="002643A9"/>
    <w:rsid w:val="00264982"/>
    <w:rsid w:val="00264C41"/>
    <w:rsid w:val="00264C76"/>
    <w:rsid w:val="00264D2A"/>
    <w:rsid w:val="00265071"/>
    <w:rsid w:val="0026511A"/>
    <w:rsid w:val="0026570E"/>
    <w:rsid w:val="00265BAC"/>
    <w:rsid w:val="00266629"/>
    <w:rsid w:val="002666F7"/>
    <w:rsid w:val="002667AC"/>
    <w:rsid w:val="00266EBF"/>
    <w:rsid w:val="00266FA3"/>
    <w:rsid w:val="002672F0"/>
    <w:rsid w:val="00267325"/>
    <w:rsid w:val="00267AAA"/>
    <w:rsid w:val="00267CB3"/>
    <w:rsid w:val="00270031"/>
    <w:rsid w:val="00270632"/>
    <w:rsid w:val="002708D6"/>
    <w:rsid w:val="00270AC2"/>
    <w:rsid w:val="00270B08"/>
    <w:rsid w:val="00270EE0"/>
    <w:rsid w:val="00271694"/>
    <w:rsid w:val="00271DF6"/>
    <w:rsid w:val="00271E68"/>
    <w:rsid w:val="00271EC8"/>
    <w:rsid w:val="00271FDB"/>
    <w:rsid w:val="00272070"/>
    <w:rsid w:val="002723B0"/>
    <w:rsid w:val="00272593"/>
    <w:rsid w:val="00272FD0"/>
    <w:rsid w:val="00273003"/>
    <w:rsid w:val="00273273"/>
    <w:rsid w:val="00273A73"/>
    <w:rsid w:val="00273B90"/>
    <w:rsid w:val="00273C75"/>
    <w:rsid w:val="002747DA"/>
    <w:rsid w:val="00274889"/>
    <w:rsid w:val="00274CB8"/>
    <w:rsid w:val="00274E46"/>
    <w:rsid w:val="00274F72"/>
    <w:rsid w:val="00274FDA"/>
    <w:rsid w:val="00275075"/>
    <w:rsid w:val="00275357"/>
    <w:rsid w:val="00275DFB"/>
    <w:rsid w:val="00276951"/>
    <w:rsid w:val="00276CF6"/>
    <w:rsid w:val="00276F09"/>
    <w:rsid w:val="00277115"/>
    <w:rsid w:val="00277160"/>
    <w:rsid w:val="002773ED"/>
    <w:rsid w:val="002775DA"/>
    <w:rsid w:val="0027781C"/>
    <w:rsid w:val="00277F12"/>
    <w:rsid w:val="002805DA"/>
    <w:rsid w:val="00280960"/>
    <w:rsid w:val="002809E0"/>
    <w:rsid w:val="00280B81"/>
    <w:rsid w:val="00280BDF"/>
    <w:rsid w:val="0028276C"/>
    <w:rsid w:val="002827A3"/>
    <w:rsid w:val="00282BF6"/>
    <w:rsid w:val="002832C2"/>
    <w:rsid w:val="002835B6"/>
    <w:rsid w:val="002838B8"/>
    <w:rsid w:val="00283F50"/>
    <w:rsid w:val="00284023"/>
    <w:rsid w:val="0028414F"/>
    <w:rsid w:val="00284208"/>
    <w:rsid w:val="00284974"/>
    <w:rsid w:val="00284FBC"/>
    <w:rsid w:val="0028546B"/>
    <w:rsid w:val="00285648"/>
    <w:rsid w:val="002859E3"/>
    <w:rsid w:val="00285C2B"/>
    <w:rsid w:val="00285E53"/>
    <w:rsid w:val="00286291"/>
    <w:rsid w:val="0028629E"/>
    <w:rsid w:val="00286525"/>
    <w:rsid w:val="0028687E"/>
    <w:rsid w:val="002874EC"/>
    <w:rsid w:val="0028785F"/>
    <w:rsid w:val="00287A21"/>
    <w:rsid w:val="00287CE8"/>
    <w:rsid w:val="0029032B"/>
    <w:rsid w:val="00290540"/>
    <w:rsid w:val="002905E2"/>
    <w:rsid w:val="002906D3"/>
    <w:rsid w:val="00290833"/>
    <w:rsid w:val="00290DFE"/>
    <w:rsid w:val="00290E8C"/>
    <w:rsid w:val="00290FA3"/>
    <w:rsid w:val="0029134B"/>
    <w:rsid w:val="00291692"/>
    <w:rsid w:val="00291CF9"/>
    <w:rsid w:val="002920EA"/>
    <w:rsid w:val="002924A1"/>
    <w:rsid w:val="00292947"/>
    <w:rsid w:val="00292E6E"/>
    <w:rsid w:val="00292EAB"/>
    <w:rsid w:val="00292FD7"/>
    <w:rsid w:val="00293CED"/>
    <w:rsid w:val="002941B4"/>
    <w:rsid w:val="00294476"/>
    <w:rsid w:val="00294A27"/>
    <w:rsid w:val="00294F14"/>
    <w:rsid w:val="002954D3"/>
    <w:rsid w:val="00295535"/>
    <w:rsid w:val="00295B64"/>
    <w:rsid w:val="00295CF9"/>
    <w:rsid w:val="0029608E"/>
    <w:rsid w:val="0029623C"/>
    <w:rsid w:val="002963AB"/>
    <w:rsid w:val="002964A6"/>
    <w:rsid w:val="002966DF"/>
    <w:rsid w:val="00296BBC"/>
    <w:rsid w:val="0029723D"/>
    <w:rsid w:val="00297B78"/>
    <w:rsid w:val="00297C6E"/>
    <w:rsid w:val="00297E15"/>
    <w:rsid w:val="002A010D"/>
    <w:rsid w:val="002A023D"/>
    <w:rsid w:val="002A0339"/>
    <w:rsid w:val="002A05D3"/>
    <w:rsid w:val="002A0C3A"/>
    <w:rsid w:val="002A0DD5"/>
    <w:rsid w:val="002A1428"/>
    <w:rsid w:val="002A16F4"/>
    <w:rsid w:val="002A1BC3"/>
    <w:rsid w:val="002A1E06"/>
    <w:rsid w:val="002A21CC"/>
    <w:rsid w:val="002A22A5"/>
    <w:rsid w:val="002A2939"/>
    <w:rsid w:val="002A2979"/>
    <w:rsid w:val="002A2E36"/>
    <w:rsid w:val="002A3100"/>
    <w:rsid w:val="002A36A9"/>
    <w:rsid w:val="002A4529"/>
    <w:rsid w:val="002A4B25"/>
    <w:rsid w:val="002A4F41"/>
    <w:rsid w:val="002A5664"/>
    <w:rsid w:val="002A5955"/>
    <w:rsid w:val="002A5C9B"/>
    <w:rsid w:val="002A5EA8"/>
    <w:rsid w:val="002A6496"/>
    <w:rsid w:val="002A64C4"/>
    <w:rsid w:val="002A65CD"/>
    <w:rsid w:val="002A6648"/>
    <w:rsid w:val="002A695E"/>
    <w:rsid w:val="002A6D92"/>
    <w:rsid w:val="002A6F48"/>
    <w:rsid w:val="002A703E"/>
    <w:rsid w:val="002A7207"/>
    <w:rsid w:val="002A79BF"/>
    <w:rsid w:val="002B01A3"/>
    <w:rsid w:val="002B039F"/>
    <w:rsid w:val="002B03A7"/>
    <w:rsid w:val="002B0428"/>
    <w:rsid w:val="002B0CE6"/>
    <w:rsid w:val="002B0EE7"/>
    <w:rsid w:val="002B10BD"/>
    <w:rsid w:val="002B14DF"/>
    <w:rsid w:val="002B169D"/>
    <w:rsid w:val="002B17FA"/>
    <w:rsid w:val="002B185D"/>
    <w:rsid w:val="002B19FC"/>
    <w:rsid w:val="002B1C18"/>
    <w:rsid w:val="002B1D64"/>
    <w:rsid w:val="002B1F99"/>
    <w:rsid w:val="002B21E5"/>
    <w:rsid w:val="002B21F4"/>
    <w:rsid w:val="002B2A4C"/>
    <w:rsid w:val="002B2F43"/>
    <w:rsid w:val="002B2F99"/>
    <w:rsid w:val="002B360E"/>
    <w:rsid w:val="002B38E1"/>
    <w:rsid w:val="002B3900"/>
    <w:rsid w:val="002B3A5E"/>
    <w:rsid w:val="002B3B60"/>
    <w:rsid w:val="002B3C7A"/>
    <w:rsid w:val="002B43DD"/>
    <w:rsid w:val="002B4483"/>
    <w:rsid w:val="002B44A2"/>
    <w:rsid w:val="002B469B"/>
    <w:rsid w:val="002B4717"/>
    <w:rsid w:val="002B486D"/>
    <w:rsid w:val="002B48E8"/>
    <w:rsid w:val="002B495E"/>
    <w:rsid w:val="002B4A02"/>
    <w:rsid w:val="002B4FC6"/>
    <w:rsid w:val="002B50F0"/>
    <w:rsid w:val="002B5154"/>
    <w:rsid w:val="002B56B5"/>
    <w:rsid w:val="002B56F0"/>
    <w:rsid w:val="002B5854"/>
    <w:rsid w:val="002B5CC8"/>
    <w:rsid w:val="002B5EF3"/>
    <w:rsid w:val="002B657E"/>
    <w:rsid w:val="002B6756"/>
    <w:rsid w:val="002B68AE"/>
    <w:rsid w:val="002B6C60"/>
    <w:rsid w:val="002B6C62"/>
    <w:rsid w:val="002B7030"/>
    <w:rsid w:val="002B7041"/>
    <w:rsid w:val="002B708D"/>
    <w:rsid w:val="002B71C1"/>
    <w:rsid w:val="002B7683"/>
    <w:rsid w:val="002B777E"/>
    <w:rsid w:val="002B7903"/>
    <w:rsid w:val="002B7A08"/>
    <w:rsid w:val="002C00E9"/>
    <w:rsid w:val="002C031B"/>
    <w:rsid w:val="002C0398"/>
    <w:rsid w:val="002C03C3"/>
    <w:rsid w:val="002C0441"/>
    <w:rsid w:val="002C0533"/>
    <w:rsid w:val="002C08D1"/>
    <w:rsid w:val="002C0B59"/>
    <w:rsid w:val="002C0B9D"/>
    <w:rsid w:val="002C0C20"/>
    <w:rsid w:val="002C0E62"/>
    <w:rsid w:val="002C0EFB"/>
    <w:rsid w:val="002C10B6"/>
    <w:rsid w:val="002C10F7"/>
    <w:rsid w:val="002C152F"/>
    <w:rsid w:val="002C1D2D"/>
    <w:rsid w:val="002C1F05"/>
    <w:rsid w:val="002C24CD"/>
    <w:rsid w:val="002C25A2"/>
    <w:rsid w:val="002C28E4"/>
    <w:rsid w:val="002C2B21"/>
    <w:rsid w:val="002C2E28"/>
    <w:rsid w:val="002C2E82"/>
    <w:rsid w:val="002C302E"/>
    <w:rsid w:val="002C3192"/>
    <w:rsid w:val="002C320A"/>
    <w:rsid w:val="002C3306"/>
    <w:rsid w:val="002C33A3"/>
    <w:rsid w:val="002C33D5"/>
    <w:rsid w:val="002C33D8"/>
    <w:rsid w:val="002C45B9"/>
    <w:rsid w:val="002C468C"/>
    <w:rsid w:val="002C4830"/>
    <w:rsid w:val="002C4BBD"/>
    <w:rsid w:val="002C4D0E"/>
    <w:rsid w:val="002C54BA"/>
    <w:rsid w:val="002C60EE"/>
    <w:rsid w:val="002C633E"/>
    <w:rsid w:val="002C65D2"/>
    <w:rsid w:val="002C67B0"/>
    <w:rsid w:val="002C68A5"/>
    <w:rsid w:val="002C7050"/>
    <w:rsid w:val="002C70F9"/>
    <w:rsid w:val="002C73B5"/>
    <w:rsid w:val="002C76AD"/>
    <w:rsid w:val="002C7939"/>
    <w:rsid w:val="002C7A9C"/>
    <w:rsid w:val="002D07D0"/>
    <w:rsid w:val="002D0931"/>
    <w:rsid w:val="002D0B16"/>
    <w:rsid w:val="002D10F1"/>
    <w:rsid w:val="002D1EF9"/>
    <w:rsid w:val="002D1F39"/>
    <w:rsid w:val="002D1F5C"/>
    <w:rsid w:val="002D211E"/>
    <w:rsid w:val="002D2123"/>
    <w:rsid w:val="002D25C1"/>
    <w:rsid w:val="002D2629"/>
    <w:rsid w:val="002D26E8"/>
    <w:rsid w:val="002D2932"/>
    <w:rsid w:val="002D2AE5"/>
    <w:rsid w:val="002D2C49"/>
    <w:rsid w:val="002D352A"/>
    <w:rsid w:val="002D3664"/>
    <w:rsid w:val="002D3BDF"/>
    <w:rsid w:val="002D3CA6"/>
    <w:rsid w:val="002D3E45"/>
    <w:rsid w:val="002D409E"/>
    <w:rsid w:val="002D4388"/>
    <w:rsid w:val="002D48D5"/>
    <w:rsid w:val="002D5437"/>
    <w:rsid w:val="002D5685"/>
    <w:rsid w:val="002D5964"/>
    <w:rsid w:val="002D5C94"/>
    <w:rsid w:val="002D5CE2"/>
    <w:rsid w:val="002D5D71"/>
    <w:rsid w:val="002D60E9"/>
    <w:rsid w:val="002D616C"/>
    <w:rsid w:val="002D62CA"/>
    <w:rsid w:val="002D63A1"/>
    <w:rsid w:val="002D6B73"/>
    <w:rsid w:val="002D6BFB"/>
    <w:rsid w:val="002D6C7E"/>
    <w:rsid w:val="002D7538"/>
    <w:rsid w:val="002D7894"/>
    <w:rsid w:val="002D7BA9"/>
    <w:rsid w:val="002D7FF5"/>
    <w:rsid w:val="002E01E4"/>
    <w:rsid w:val="002E0712"/>
    <w:rsid w:val="002E08A9"/>
    <w:rsid w:val="002E09D1"/>
    <w:rsid w:val="002E0AC9"/>
    <w:rsid w:val="002E0B96"/>
    <w:rsid w:val="002E102E"/>
    <w:rsid w:val="002E11D6"/>
    <w:rsid w:val="002E1279"/>
    <w:rsid w:val="002E16EB"/>
    <w:rsid w:val="002E181B"/>
    <w:rsid w:val="002E18B8"/>
    <w:rsid w:val="002E1EDC"/>
    <w:rsid w:val="002E1FA6"/>
    <w:rsid w:val="002E20B2"/>
    <w:rsid w:val="002E235D"/>
    <w:rsid w:val="002E2427"/>
    <w:rsid w:val="002E2E01"/>
    <w:rsid w:val="002E44B9"/>
    <w:rsid w:val="002E528D"/>
    <w:rsid w:val="002E546C"/>
    <w:rsid w:val="002E56BF"/>
    <w:rsid w:val="002E58F4"/>
    <w:rsid w:val="002E5D7E"/>
    <w:rsid w:val="002E617D"/>
    <w:rsid w:val="002E633B"/>
    <w:rsid w:val="002E636A"/>
    <w:rsid w:val="002E65EE"/>
    <w:rsid w:val="002E6A7E"/>
    <w:rsid w:val="002E75E5"/>
    <w:rsid w:val="002E7968"/>
    <w:rsid w:val="002E7CD4"/>
    <w:rsid w:val="002E7D95"/>
    <w:rsid w:val="002E7F04"/>
    <w:rsid w:val="002F0323"/>
    <w:rsid w:val="002F03B3"/>
    <w:rsid w:val="002F03E7"/>
    <w:rsid w:val="002F069B"/>
    <w:rsid w:val="002F0881"/>
    <w:rsid w:val="002F0B1E"/>
    <w:rsid w:val="002F0CA6"/>
    <w:rsid w:val="002F0CD1"/>
    <w:rsid w:val="002F0DAF"/>
    <w:rsid w:val="002F0DB5"/>
    <w:rsid w:val="002F1198"/>
    <w:rsid w:val="002F119F"/>
    <w:rsid w:val="002F1509"/>
    <w:rsid w:val="002F1A2F"/>
    <w:rsid w:val="002F1CDF"/>
    <w:rsid w:val="002F1CFB"/>
    <w:rsid w:val="002F1E0F"/>
    <w:rsid w:val="002F264E"/>
    <w:rsid w:val="002F2697"/>
    <w:rsid w:val="002F26EC"/>
    <w:rsid w:val="002F2DDE"/>
    <w:rsid w:val="002F2FD4"/>
    <w:rsid w:val="002F31CE"/>
    <w:rsid w:val="002F3A3B"/>
    <w:rsid w:val="002F3BED"/>
    <w:rsid w:val="002F3CD4"/>
    <w:rsid w:val="002F3CD8"/>
    <w:rsid w:val="002F4A5D"/>
    <w:rsid w:val="002F4A9A"/>
    <w:rsid w:val="002F4E5F"/>
    <w:rsid w:val="002F5329"/>
    <w:rsid w:val="002F559F"/>
    <w:rsid w:val="002F573C"/>
    <w:rsid w:val="002F5766"/>
    <w:rsid w:val="002F5864"/>
    <w:rsid w:val="002F59C0"/>
    <w:rsid w:val="002F5DDA"/>
    <w:rsid w:val="002F63A1"/>
    <w:rsid w:val="002F65FB"/>
    <w:rsid w:val="002F6A9E"/>
    <w:rsid w:val="002F6CF5"/>
    <w:rsid w:val="002F7237"/>
    <w:rsid w:val="002F7322"/>
    <w:rsid w:val="002F7640"/>
    <w:rsid w:val="002F7AAF"/>
    <w:rsid w:val="002F7BBE"/>
    <w:rsid w:val="002F7D10"/>
    <w:rsid w:val="002F7D2C"/>
    <w:rsid w:val="003006C8"/>
    <w:rsid w:val="00300B3B"/>
    <w:rsid w:val="00300DC1"/>
    <w:rsid w:val="00301077"/>
    <w:rsid w:val="00301910"/>
    <w:rsid w:val="00301930"/>
    <w:rsid w:val="00301AAD"/>
    <w:rsid w:val="00301EEF"/>
    <w:rsid w:val="00301F8A"/>
    <w:rsid w:val="00301FC2"/>
    <w:rsid w:val="00302215"/>
    <w:rsid w:val="00302B04"/>
    <w:rsid w:val="00302D02"/>
    <w:rsid w:val="00302DA6"/>
    <w:rsid w:val="00302E73"/>
    <w:rsid w:val="00302E92"/>
    <w:rsid w:val="0030312E"/>
    <w:rsid w:val="0030322E"/>
    <w:rsid w:val="003032C5"/>
    <w:rsid w:val="0030358D"/>
    <w:rsid w:val="003038B6"/>
    <w:rsid w:val="00303D36"/>
    <w:rsid w:val="0030403C"/>
    <w:rsid w:val="0030455A"/>
    <w:rsid w:val="00304853"/>
    <w:rsid w:val="00304B60"/>
    <w:rsid w:val="00304BF7"/>
    <w:rsid w:val="00304BF9"/>
    <w:rsid w:val="00304CA6"/>
    <w:rsid w:val="00304CC1"/>
    <w:rsid w:val="003050B9"/>
    <w:rsid w:val="00305148"/>
    <w:rsid w:val="00305157"/>
    <w:rsid w:val="0030522B"/>
    <w:rsid w:val="00305457"/>
    <w:rsid w:val="003055E7"/>
    <w:rsid w:val="00305628"/>
    <w:rsid w:val="00305A33"/>
    <w:rsid w:val="00305E94"/>
    <w:rsid w:val="003060A0"/>
    <w:rsid w:val="003065F7"/>
    <w:rsid w:val="00306669"/>
    <w:rsid w:val="00306946"/>
    <w:rsid w:val="00306B68"/>
    <w:rsid w:val="0030722E"/>
    <w:rsid w:val="00307237"/>
    <w:rsid w:val="0030771B"/>
    <w:rsid w:val="00307E67"/>
    <w:rsid w:val="0031045D"/>
    <w:rsid w:val="00310690"/>
    <w:rsid w:val="00310972"/>
    <w:rsid w:val="00310BED"/>
    <w:rsid w:val="00310C33"/>
    <w:rsid w:val="00311B47"/>
    <w:rsid w:val="00311E8A"/>
    <w:rsid w:val="0031245B"/>
    <w:rsid w:val="003124ED"/>
    <w:rsid w:val="003126C9"/>
    <w:rsid w:val="003126F0"/>
    <w:rsid w:val="00312933"/>
    <w:rsid w:val="00312C26"/>
    <w:rsid w:val="00312D5D"/>
    <w:rsid w:val="00312DB8"/>
    <w:rsid w:val="00312E17"/>
    <w:rsid w:val="0031311C"/>
    <w:rsid w:val="003131EF"/>
    <w:rsid w:val="0031364C"/>
    <w:rsid w:val="0031377A"/>
    <w:rsid w:val="00313B4A"/>
    <w:rsid w:val="00313C7B"/>
    <w:rsid w:val="00313E2B"/>
    <w:rsid w:val="00314105"/>
    <w:rsid w:val="003142FF"/>
    <w:rsid w:val="0031453F"/>
    <w:rsid w:val="00314542"/>
    <w:rsid w:val="00314644"/>
    <w:rsid w:val="003147F4"/>
    <w:rsid w:val="00314985"/>
    <w:rsid w:val="00314A34"/>
    <w:rsid w:val="003150D6"/>
    <w:rsid w:val="0031531F"/>
    <w:rsid w:val="0031551C"/>
    <w:rsid w:val="00315925"/>
    <w:rsid w:val="00315C52"/>
    <w:rsid w:val="00315E58"/>
    <w:rsid w:val="00315E87"/>
    <w:rsid w:val="00315F26"/>
    <w:rsid w:val="00316400"/>
    <w:rsid w:val="00316631"/>
    <w:rsid w:val="003168C5"/>
    <w:rsid w:val="00316C0B"/>
    <w:rsid w:val="00316C13"/>
    <w:rsid w:val="0031714B"/>
    <w:rsid w:val="003172E9"/>
    <w:rsid w:val="00317523"/>
    <w:rsid w:val="0031752E"/>
    <w:rsid w:val="003175DF"/>
    <w:rsid w:val="0031787A"/>
    <w:rsid w:val="00317D1D"/>
    <w:rsid w:val="00317D38"/>
    <w:rsid w:val="00317EA0"/>
    <w:rsid w:val="00317F4D"/>
    <w:rsid w:val="003200BB"/>
    <w:rsid w:val="003202BE"/>
    <w:rsid w:val="00320301"/>
    <w:rsid w:val="00320A8D"/>
    <w:rsid w:val="00320ADA"/>
    <w:rsid w:val="00320D4F"/>
    <w:rsid w:val="00321283"/>
    <w:rsid w:val="003212EE"/>
    <w:rsid w:val="003213CD"/>
    <w:rsid w:val="00321AE2"/>
    <w:rsid w:val="00321CCA"/>
    <w:rsid w:val="00321D65"/>
    <w:rsid w:val="00322401"/>
    <w:rsid w:val="003225DB"/>
    <w:rsid w:val="00322A61"/>
    <w:rsid w:val="00322C6F"/>
    <w:rsid w:val="00322F55"/>
    <w:rsid w:val="00323486"/>
    <w:rsid w:val="00323A25"/>
    <w:rsid w:val="00323B29"/>
    <w:rsid w:val="00323D89"/>
    <w:rsid w:val="00323FDD"/>
    <w:rsid w:val="003240BE"/>
    <w:rsid w:val="0032434C"/>
    <w:rsid w:val="00324A46"/>
    <w:rsid w:val="00324A73"/>
    <w:rsid w:val="0032518D"/>
    <w:rsid w:val="00325203"/>
    <w:rsid w:val="00325299"/>
    <w:rsid w:val="0032569C"/>
    <w:rsid w:val="00325AC5"/>
    <w:rsid w:val="00325BEB"/>
    <w:rsid w:val="00326306"/>
    <w:rsid w:val="00326FB6"/>
    <w:rsid w:val="003279AF"/>
    <w:rsid w:val="003300BC"/>
    <w:rsid w:val="00330C01"/>
    <w:rsid w:val="00330F9F"/>
    <w:rsid w:val="00331092"/>
    <w:rsid w:val="00331516"/>
    <w:rsid w:val="0033151A"/>
    <w:rsid w:val="00332069"/>
    <w:rsid w:val="00332089"/>
    <w:rsid w:val="003320A7"/>
    <w:rsid w:val="003320CF"/>
    <w:rsid w:val="0033228A"/>
    <w:rsid w:val="00332D6B"/>
    <w:rsid w:val="00332E0F"/>
    <w:rsid w:val="00332E85"/>
    <w:rsid w:val="00332FE9"/>
    <w:rsid w:val="003337D5"/>
    <w:rsid w:val="00333EEF"/>
    <w:rsid w:val="0033400F"/>
    <w:rsid w:val="00334080"/>
    <w:rsid w:val="00334224"/>
    <w:rsid w:val="00334300"/>
    <w:rsid w:val="00334303"/>
    <w:rsid w:val="00334625"/>
    <w:rsid w:val="0033487C"/>
    <w:rsid w:val="00334BED"/>
    <w:rsid w:val="00335416"/>
    <w:rsid w:val="00335663"/>
    <w:rsid w:val="003358DA"/>
    <w:rsid w:val="00335958"/>
    <w:rsid w:val="003361EA"/>
    <w:rsid w:val="00336314"/>
    <w:rsid w:val="0033643E"/>
    <w:rsid w:val="003368EC"/>
    <w:rsid w:val="00336A49"/>
    <w:rsid w:val="00336E07"/>
    <w:rsid w:val="0033707F"/>
    <w:rsid w:val="00337247"/>
    <w:rsid w:val="00337263"/>
    <w:rsid w:val="00337568"/>
    <w:rsid w:val="003376D6"/>
    <w:rsid w:val="00337863"/>
    <w:rsid w:val="003379B3"/>
    <w:rsid w:val="00337F83"/>
    <w:rsid w:val="00340159"/>
    <w:rsid w:val="00340377"/>
    <w:rsid w:val="0034086E"/>
    <w:rsid w:val="0034095B"/>
    <w:rsid w:val="00340E5A"/>
    <w:rsid w:val="003418FC"/>
    <w:rsid w:val="00341A79"/>
    <w:rsid w:val="00341AE2"/>
    <w:rsid w:val="00341CE2"/>
    <w:rsid w:val="00342078"/>
    <w:rsid w:val="00342163"/>
    <w:rsid w:val="003421A7"/>
    <w:rsid w:val="00342241"/>
    <w:rsid w:val="003422A4"/>
    <w:rsid w:val="003423BD"/>
    <w:rsid w:val="00342A70"/>
    <w:rsid w:val="00342CB5"/>
    <w:rsid w:val="00343D03"/>
    <w:rsid w:val="00343E72"/>
    <w:rsid w:val="00343ECF"/>
    <w:rsid w:val="00343EE2"/>
    <w:rsid w:val="003442B2"/>
    <w:rsid w:val="003444D9"/>
    <w:rsid w:val="00344525"/>
    <w:rsid w:val="00344796"/>
    <w:rsid w:val="003448A1"/>
    <w:rsid w:val="00344B06"/>
    <w:rsid w:val="00344CFC"/>
    <w:rsid w:val="00344FAD"/>
    <w:rsid w:val="0034534A"/>
    <w:rsid w:val="003454B2"/>
    <w:rsid w:val="003455C0"/>
    <w:rsid w:val="003458EF"/>
    <w:rsid w:val="00345B8C"/>
    <w:rsid w:val="00345EAB"/>
    <w:rsid w:val="00345F5E"/>
    <w:rsid w:val="00345FBC"/>
    <w:rsid w:val="003461DA"/>
    <w:rsid w:val="00346724"/>
    <w:rsid w:val="003469CF"/>
    <w:rsid w:val="00347175"/>
    <w:rsid w:val="003503A4"/>
    <w:rsid w:val="0035043F"/>
    <w:rsid w:val="00350BE4"/>
    <w:rsid w:val="003510D9"/>
    <w:rsid w:val="003511BA"/>
    <w:rsid w:val="00351413"/>
    <w:rsid w:val="00351575"/>
    <w:rsid w:val="0035175F"/>
    <w:rsid w:val="0035177A"/>
    <w:rsid w:val="0035194F"/>
    <w:rsid w:val="00351AAA"/>
    <w:rsid w:val="00351D64"/>
    <w:rsid w:val="00351E41"/>
    <w:rsid w:val="0035266D"/>
    <w:rsid w:val="0035294A"/>
    <w:rsid w:val="00353046"/>
    <w:rsid w:val="0035310F"/>
    <w:rsid w:val="00353328"/>
    <w:rsid w:val="0035340D"/>
    <w:rsid w:val="00353B76"/>
    <w:rsid w:val="00353D85"/>
    <w:rsid w:val="0035403D"/>
    <w:rsid w:val="0035462B"/>
    <w:rsid w:val="00354B9E"/>
    <w:rsid w:val="00355105"/>
    <w:rsid w:val="00355588"/>
    <w:rsid w:val="00355782"/>
    <w:rsid w:val="003559FA"/>
    <w:rsid w:val="00355D42"/>
    <w:rsid w:val="00355D93"/>
    <w:rsid w:val="00356547"/>
    <w:rsid w:val="00356759"/>
    <w:rsid w:val="00356C1C"/>
    <w:rsid w:val="00356EB3"/>
    <w:rsid w:val="00356F80"/>
    <w:rsid w:val="00356FC4"/>
    <w:rsid w:val="003573AC"/>
    <w:rsid w:val="003576F0"/>
    <w:rsid w:val="00357A88"/>
    <w:rsid w:val="00357F84"/>
    <w:rsid w:val="0036016A"/>
    <w:rsid w:val="00360171"/>
    <w:rsid w:val="00360921"/>
    <w:rsid w:val="0036092A"/>
    <w:rsid w:val="00360A1B"/>
    <w:rsid w:val="00360AA5"/>
    <w:rsid w:val="00360CCF"/>
    <w:rsid w:val="00360F27"/>
    <w:rsid w:val="00361041"/>
    <w:rsid w:val="003611DD"/>
    <w:rsid w:val="00361533"/>
    <w:rsid w:val="0036183B"/>
    <w:rsid w:val="00361F39"/>
    <w:rsid w:val="00362114"/>
    <w:rsid w:val="003621D1"/>
    <w:rsid w:val="00362B68"/>
    <w:rsid w:val="00362B8A"/>
    <w:rsid w:val="00362C5B"/>
    <w:rsid w:val="003631DF"/>
    <w:rsid w:val="003638EA"/>
    <w:rsid w:val="0036414B"/>
    <w:rsid w:val="00364300"/>
    <w:rsid w:val="003643EF"/>
    <w:rsid w:val="00364748"/>
    <w:rsid w:val="00364771"/>
    <w:rsid w:val="00364A0A"/>
    <w:rsid w:val="00364A73"/>
    <w:rsid w:val="00364DA9"/>
    <w:rsid w:val="003651E1"/>
    <w:rsid w:val="0036530C"/>
    <w:rsid w:val="00365350"/>
    <w:rsid w:val="003659FA"/>
    <w:rsid w:val="0036615A"/>
    <w:rsid w:val="00366353"/>
    <w:rsid w:val="003666A4"/>
    <w:rsid w:val="003666B8"/>
    <w:rsid w:val="003670F7"/>
    <w:rsid w:val="00367391"/>
    <w:rsid w:val="00367BF7"/>
    <w:rsid w:val="00367D6E"/>
    <w:rsid w:val="003700E3"/>
    <w:rsid w:val="00370175"/>
    <w:rsid w:val="00370212"/>
    <w:rsid w:val="003702AA"/>
    <w:rsid w:val="00370432"/>
    <w:rsid w:val="003705CA"/>
    <w:rsid w:val="0037087A"/>
    <w:rsid w:val="00370E07"/>
    <w:rsid w:val="00371095"/>
    <w:rsid w:val="0037128F"/>
    <w:rsid w:val="00371514"/>
    <w:rsid w:val="00372167"/>
    <w:rsid w:val="003726A6"/>
    <w:rsid w:val="00372720"/>
    <w:rsid w:val="00372930"/>
    <w:rsid w:val="00372D5C"/>
    <w:rsid w:val="003734E7"/>
    <w:rsid w:val="003737A5"/>
    <w:rsid w:val="00373BD7"/>
    <w:rsid w:val="00373C8A"/>
    <w:rsid w:val="00374000"/>
    <w:rsid w:val="0037427E"/>
    <w:rsid w:val="00374899"/>
    <w:rsid w:val="0037495B"/>
    <w:rsid w:val="003749AB"/>
    <w:rsid w:val="00374C37"/>
    <w:rsid w:val="00374CDB"/>
    <w:rsid w:val="00374F87"/>
    <w:rsid w:val="003755B6"/>
    <w:rsid w:val="00375654"/>
    <w:rsid w:val="003759A4"/>
    <w:rsid w:val="003759D2"/>
    <w:rsid w:val="00375C4D"/>
    <w:rsid w:val="003761B1"/>
    <w:rsid w:val="00376301"/>
    <w:rsid w:val="00376A1F"/>
    <w:rsid w:val="00376B65"/>
    <w:rsid w:val="00377320"/>
    <w:rsid w:val="0037750B"/>
    <w:rsid w:val="00377ECD"/>
    <w:rsid w:val="003800B6"/>
    <w:rsid w:val="00380535"/>
    <w:rsid w:val="0038058F"/>
    <w:rsid w:val="00380784"/>
    <w:rsid w:val="003807FD"/>
    <w:rsid w:val="00380DA8"/>
    <w:rsid w:val="00380E89"/>
    <w:rsid w:val="003820A1"/>
    <w:rsid w:val="00382188"/>
    <w:rsid w:val="00382917"/>
    <w:rsid w:val="003829B7"/>
    <w:rsid w:val="00382DE5"/>
    <w:rsid w:val="00382F63"/>
    <w:rsid w:val="00383287"/>
    <w:rsid w:val="00383325"/>
    <w:rsid w:val="003841A8"/>
    <w:rsid w:val="00384389"/>
    <w:rsid w:val="003844D6"/>
    <w:rsid w:val="003844FB"/>
    <w:rsid w:val="0038497B"/>
    <w:rsid w:val="00384A40"/>
    <w:rsid w:val="00384D9A"/>
    <w:rsid w:val="00384F90"/>
    <w:rsid w:val="003850AC"/>
    <w:rsid w:val="00385153"/>
    <w:rsid w:val="00385DE0"/>
    <w:rsid w:val="0038772A"/>
    <w:rsid w:val="00387A43"/>
    <w:rsid w:val="003900FC"/>
    <w:rsid w:val="00390240"/>
    <w:rsid w:val="003903DC"/>
    <w:rsid w:val="0039078D"/>
    <w:rsid w:val="00390C75"/>
    <w:rsid w:val="00390FA7"/>
    <w:rsid w:val="003910CE"/>
    <w:rsid w:val="003911BA"/>
    <w:rsid w:val="003913FA"/>
    <w:rsid w:val="003916AA"/>
    <w:rsid w:val="00391862"/>
    <w:rsid w:val="003918C0"/>
    <w:rsid w:val="00391A96"/>
    <w:rsid w:val="00391AC4"/>
    <w:rsid w:val="003920C0"/>
    <w:rsid w:val="0039232B"/>
    <w:rsid w:val="00392527"/>
    <w:rsid w:val="003928AA"/>
    <w:rsid w:val="00392E31"/>
    <w:rsid w:val="003936E2"/>
    <w:rsid w:val="0039376A"/>
    <w:rsid w:val="003937F4"/>
    <w:rsid w:val="003939B8"/>
    <w:rsid w:val="00394A29"/>
    <w:rsid w:val="00394ADF"/>
    <w:rsid w:val="00394DF2"/>
    <w:rsid w:val="003954E6"/>
    <w:rsid w:val="00395985"/>
    <w:rsid w:val="003959D8"/>
    <w:rsid w:val="00395A21"/>
    <w:rsid w:val="00395EE9"/>
    <w:rsid w:val="00396386"/>
    <w:rsid w:val="003963EB"/>
    <w:rsid w:val="0039657F"/>
    <w:rsid w:val="00396C4B"/>
    <w:rsid w:val="003973EC"/>
    <w:rsid w:val="0039776F"/>
    <w:rsid w:val="003977CC"/>
    <w:rsid w:val="003A050C"/>
    <w:rsid w:val="003A0656"/>
    <w:rsid w:val="003A0BBB"/>
    <w:rsid w:val="003A0ED5"/>
    <w:rsid w:val="003A1170"/>
    <w:rsid w:val="003A1298"/>
    <w:rsid w:val="003A13C3"/>
    <w:rsid w:val="003A21AC"/>
    <w:rsid w:val="003A22FF"/>
    <w:rsid w:val="003A23BB"/>
    <w:rsid w:val="003A2921"/>
    <w:rsid w:val="003A2A18"/>
    <w:rsid w:val="003A3268"/>
    <w:rsid w:val="003A3566"/>
    <w:rsid w:val="003A38D6"/>
    <w:rsid w:val="003A3B66"/>
    <w:rsid w:val="003A3F27"/>
    <w:rsid w:val="003A4206"/>
    <w:rsid w:val="003A4250"/>
    <w:rsid w:val="003A4508"/>
    <w:rsid w:val="003A46B3"/>
    <w:rsid w:val="003A476E"/>
    <w:rsid w:val="003A4954"/>
    <w:rsid w:val="003A4A9D"/>
    <w:rsid w:val="003A4EDA"/>
    <w:rsid w:val="003A4F6A"/>
    <w:rsid w:val="003A4FFC"/>
    <w:rsid w:val="003A54DC"/>
    <w:rsid w:val="003A55FC"/>
    <w:rsid w:val="003A5780"/>
    <w:rsid w:val="003A589A"/>
    <w:rsid w:val="003A59A5"/>
    <w:rsid w:val="003A5D1E"/>
    <w:rsid w:val="003A607D"/>
    <w:rsid w:val="003A64A7"/>
    <w:rsid w:val="003A6863"/>
    <w:rsid w:val="003A714A"/>
    <w:rsid w:val="003A721A"/>
    <w:rsid w:val="003A78D1"/>
    <w:rsid w:val="003A7A30"/>
    <w:rsid w:val="003B07A9"/>
    <w:rsid w:val="003B0970"/>
    <w:rsid w:val="003B0BA5"/>
    <w:rsid w:val="003B0CB2"/>
    <w:rsid w:val="003B12B9"/>
    <w:rsid w:val="003B1351"/>
    <w:rsid w:val="003B13FF"/>
    <w:rsid w:val="003B1460"/>
    <w:rsid w:val="003B1CEA"/>
    <w:rsid w:val="003B1CF5"/>
    <w:rsid w:val="003B2220"/>
    <w:rsid w:val="003B24DC"/>
    <w:rsid w:val="003B25A6"/>
    <w:rsid w:val="003B25D3"/>
    <w:rsid w:val="003B2717"/>
    <w:rsid w:val="003B27E5"/>
    <w:rsid w:val="003B2808"/>
    <w:rsid w:val="003B2904"/>
    <w:rsid w:val="003B2F22"/>
    <w:rsid w:val="003B30DC"/>
    <w:rsid w:val="003B345A"/>
    <w:rsid w:val="003B3564"/>
    <w:rsid w:val="003B35EF"/>
    <w:rsid w:val="003B3A80"/>
    <w:rsid w:val="003B3AF1"/>
    <w:rsid w:val="003B41A2"/>
    <w:rsid w:val="003B462E"/>
    <w:rsid w:val="003B4959"/>
    <w:rsid w:val="003B4F24"/>
    <w:rsid w:val="003B500F"/>
    <w:rsid w:val="003B507F"/>
    <w:rsid w:val="003B5753"/>
    <w:rsid w:val="003B5933"/>
    <w:rsid w:val="003B5952"/>
    <w:rsid w:val="003B6424"/>
    <w:rsid w:val="003B6505"/>
    <w:rsid w:val="003B66B9"/>
    <w:rsid w:val="003B6788"/>
    <w:rsid w:val="003B6915"/>
    <w:rsid w:val="003B721A"/>
    <w:rsid w:val="003B7699"/>
    <w:rsid w:val="003B76C7"/>
    <w:rsid w:val="003B76FF"/>
    <w:rsid w:val="003B77D5"/>
    <w:rsid w:val="003B79E3"/>
    <w:rsid w:val="003C061C"/>
    <w:rsid w:val="003C06E7"/>
    <w:rsid w:val="003C0841"/>
    <w:rsid w:val="003C0A88"/>
    <w:rsid w:val="003C0B7F"/>
    <w:rsid w:val="003C0F2F"/>
    <w:rsid w:val="003C12CA"/>
    <w:rsid w:val="003C19FF"/>
    <w:rsid w:val="003C1C1A"/>
    <w:rsid w:val="003C270E"/>
    <w:rsid w:val="003C29D0"/>
    <w:rsid w:val="003C2A05"/>
    <w:rsid w:val="003C2CDD"/>
    <w:rsid w:val="003C3130"/>
    <w:rsid w:val="003C3223"/>
    <w:rsid w:val="003C3F4D"/>
    <w:rsid w:val="003C3F50"/>
    <w:rsid w:val="003C4429"/>
    <w:rsid w:val="003C460A"/>
    <w:rsid w:val="003C53A3"/>
    <w:rsid w:val="003C5D80"/>
    <w:rsid w:val="003C5E40"/>
    <w:rsid w:val="003C5F9E"/>
    <w:rsid w:val="003C6273"/>
    <w:rsid w:val="003C62F3"/>
    <w:rsid w:val="003C6445"/>
    <w:rsid w:val="003C646B"/>
    <w:rsid w:val="003C6712"/>
    <w:rsid w:val="003C6ABF"/>
    <w:rsid w:val="003C6C6A"/>
    <w:rsid w:val="003C7056"/>
    <w:rsid w:val="003C72D4"/>
    <w:rsid w:val="003C742F"/>
    <w:rsid w:val="003C7657"/>
    <w:rsid w:val="003C7C3F"/>
    <w:rsid w:val="003C7EE8"/>
    <w:rsid w:val="003D0097"/>
    <w:rsid w:val="003D0632"/>
    <w:rsid w:val="003D09EE"/>
    <w:rsid w:val="003D0C82"/>
    <w:rsid w:val="003D0F48"/>
    <w:rsid w:val="003D1B0F"/>
    <w:rsid w:val="003D1D04"/>
    <w:rsid w:val="003D24B0"/>
    <w:rsid w:val="003D254F"/>
    <w:rsid w:val="003D2FC3"/>
    <w:rsid w:val="003D2FF5"/>
    <w:rsid w:val="003D34A1"/>
    <w:rsid w:val="003D360F"/>
    <w:rsid w:val="003D3853"/>
    <w:rsid w:val="003D4323"/>
    <w:rsid w:val="003D4440"/>
    <w:rsid w:val="003D45D8"/>
    <w:rsid w:val="003D462D"/>
    <w:rsid w:val="003D5134"/>
    <w:rsid w:val="003D51FC"/>
    <w:rsid w:val="003D5424"/>
    <w:rsid w:val="003D59EE"/>
    <w:rsid w:val="003D5F46"/>
    <w:rsid w:val="003D6297"/>
    <w:rsid w:val="003D63F3"/>
    <w:rsid w:val="003D67F0"/>
    <w:rsid w:val="003D691D"/>
    <w:rsid w:val="003D6C24"/>
    <w:rsid w:val="003D6CC8"/>
    <w:rsid w:val="003D726D"/>
    <w:rsid w:val="003D73E5"/>
    <w:rsid w:val="003D76A2"/>
    <w:rsid w:val="003D785A"/>
    <w:rsid w:val="003D7A44"/>
    <w:rsid w:val="003D7B0D"/>
    <w:rsid w:val="003D7E80"/>
    <w:rsid w:val="003D7EF1"/>
    <w:rsid w:val="003E08A5"/>
    <w:rsid w:val="003E0AEA"/>
    <w:rsid w:val="003E0C2A"/>
    <w:rsid w:val="003E1221"/>
    <w:rsid w:val="003E12F2"/>
    <w:rsid w:val="003E141C"/>
    <w:rsid w:val="003E14A7"/>
    <w:rsid w:val="003E14E5"/>
    <w:rsid w:val="003E16BA"/>
    <w:rsid w:val="003E176C"/>
    <w:rsid w:val="003E1A5A"/>
    <w:rsid w:val="003E1B08"/>
    <w:rsid w:val="003E1E4B"/>
    <w:rsid w:val="003E20E2"/>
    <w:rsid w:val="003E2414"/>
    <w:rsid w:val="003E24BD"/>
    <w:rsid w:val="003E24F6"/>
    <w:rsid w:val="003E27FC"/>
    <w:rsid w:val="003E29D2"/>
    <w:rsid w:val="003E2A6B"/>
    <w:rsid w:val="003E2CB0"/>
    <w:rsid w:val="003E3163"/>
    <w:rsid w:val="003E31D7"/>
    <w:rsid w:val="003E34FD"/>
    <w:rsid w:val="003E3550"/>
    <w:rsid w:val="003E3558"/>
    <w:rsid w:val="003E367F"/>
    <w:rsid w:val="003E3F5F"/>
    <w:rsid w:val="003E4080"/>
    <w:rsid w:val="003E41BE"/>
    <w:rsid w:val="003E4363"/>
    <w:rsid w:val="003E4699"/>
    <w:rsid w:val="003E53FA"/>
    <w:rsid w:val="003E5786"/>
    <w:rsid w:val="003E57FC"/>
    <w:rsid w:val="003E5A6B"/>
    <w:rsid w:val="003E5AEB"/>
    <w:rsid w:val="003E5DC6"/>
    <w:rsid w:val="003E6571"/>
    <w:rsid w:val="003E675E"/>
    <w:rsid w:val="003E6770"/>
    <w:rsid w:val="003E6C3C"/>
    <w:rsid w:val="003E719C"/>
    <w:rsid w:val="003E7772"/>
    <w:rsid w:val="003E7818"/>
    <w:rsid w:val="003E7966"/>
    <w:rsid w:val="003E79C5"/>
    <w:rsid w:val="003E7BE8"/>
    <w:rsid w:val="003E7C9B"/>
    <w:rsid w:val="003E7CE1"/>
    <w:rsid w:val="003E7DBD"/>
    <w:rsid w:val="003F08DD"/>
    <w:rsid w:val="003F0AFA"/>
    <w:rsid w:val="003F0B11"/>
    <w:rsid w:val="003F0CB6"/>
    <w:rsid w:val="003F10B9"/>
    <w:rsid w:val="003F1233"/>
    <w:rsid w:val="003F14DD"/>
    <w:rsid w:val="003F1975"/>
    <w:rsid w:val="003F1F0F"/>
    <w:rsid w:val="003F2213"/>
    <w:rsid w:val="003F2335"/>
    <w:rsid w:val="003F235F"/>
    <w:rsid w:val="003F2C24"/>
    <w:rsid w:val="003F2CA6"/>
    <w:rsid w:val="003F2D54"/>
    <w:rsid w:val="003F2D79"/>
    <w:rsid w:val="003F3103"/>
    <w:rsid w:val="003F3C5E"/>
    <w:rsid w:val="003F3D46"/>
    <w:rsid w:val="003F41CA"/>
    <w:rsid w:val="003F41F9"/>
    <w:rsid w:val="003F43B0"/>
    <w:rsid w:val="003F4455"/>
    <w:rsid w:val="003F465E"/>
    <w:rsid w:val="003F4836"/>
    <w:rsid w:val="003F4A04"/>
    <w:rsid w:val="003F4A27"/>
    <w:rsid w:val="003F4AD9"/>
    <w:rsid w:val="003F53C5"/>
    <w:rsid w:val="003F53FB"/>
    <w:rsid w:val="003F5615"/>
    <w:rsid w:val="003F58C7"/>
    <w:rsid w:val="003F68EC"/>
    <w:rsid w:val="003F6AD6"/>
    <w:rsid w:val="003F6E33"/>
    <w:rsid w:val="003F750F"/>
    <w:rsid w:val="003F7554"/>
    <w:rsid w:val="003F76EE"/>
    <w:rsid w:val="003F7826"/>
    <w:rsid w:val="003F789F"/>
    <w:rsid w:val="004001F3"/>
    <w:rsid w:val="004006BF"/>
    <w:rsid w:val="00400BE2"/>
    <w:rsid w:val="00400BF5"/>
    <w:rsid w:val="00400C42"/>
    <w:rsid w:val="004012AF"/>
    <w:rsid w:val="004014A9"/>
    <w:rsid w:val="00401639"/>
    <w:rsid w:val="004018AC"/>
    <w:rsid w:val="00401BDC"/>
    <w:rsid w:val="00401C9D"/>
    <w:rsid w:val="00401F17"/>
    <w:rsid w:val="004024F2"/>
    <w:rsid w:val="0040308F"/>
    <w:rsid w:val="004031A7"/>
    <w:rsid w:val="004033B1"/>
    <w:rsid w:val="00403409"/>
    <w:rsid w:val="00403451"/>
    <w:rsid w:val="0040350E"/>
    <w:rsid w:val="004035C3"/>
    <w:rsid w:val="00403939"/>
    <w:rsid w:val="00403A27"/>
    <w:rsid w:val="00404298"/>
    <w:rsid w:val="00404387"/>
    <w:rsid w:val="00404894"/>
    <w:rsid w:val="00404B4E"/>
    <w:rsid w:val="00404EA0"/>
    <w:rsid w:val="0040564D"/>
    <w:rsid w:val="0040572C"/>
    <w:rsid w:val="00406781"/>
    <w:rsid w:val="00406802"/>
    <w:rsid w:val="004069A9"/>
    <w:rsid w:val="00406E21"/>
    <w:rsid w:val="00407300"/>
    <w:rsid w:val="00407685"/>
    <w:rsid w:val="00407B46"/>
    <w:rsid w:val="00407CFD"/>
    <w:rsid w:val="00407DAB"/>
    <w:rsid w:val="00410ADA"/>
    <w:rsid w:val="00410BF9"/>
    <w:rsid w:val="00411080"/>
    <w:rsid w:val="00411250"/>
    <w:rsid w:val="004115E1"/>
    <w:rsid w:val="00411A8D"/>
    <w:rsid w:val="00411C6A"/>
    <w:rsid w:val="00412528"/>
    <w:rsid w:val="00412564"/>
    <w:rsid w:val="0041284D"/>
    <w:rsid w:val="004132C5"/>
    <w:rsid w:val="00413305"/>
    <w:rsid w:val="004134B5"/>
    <w:rsid w:val="004135B7"/>
    <w:rsid w:val="0041374C"/>
    <w:rsid w:val="0041382D"/>
    <w:rsid w:val="004138FC"/>
    <w:rsid w:val="00413B28"/>
    <w:rsid w:val="00414620"/>
    <w:rsid w:val="00414674"/>
    <w:rsid w:val="00414704"/>
    <w:rsid w:val="00415374"/>
    <w:rsid w:val="0041569F"/>
    <w:rsid w:val="00415CC7"/>
    <w:rsid w:val="00415F2C"/>
    <w:rsid w:val="00415F33"/>
    <w:rsid w:val="00416128"/>
    <w:rsid w:val="004163D5"/>
    <w:rsid w:val="0041664E"/>
    <w:rsid w:val="00416C0F"/>
    <w:rsid w:val="004171C1"/>
    <w:rsid w:val="004173E9"/>
    <w:rsid w:val="00417489"/>
    <w:rsid w:val="00417557"/>
    <w:rsid w:val="0041769F"/>
    <w:rsid w:val="004176E7"/>
    <w:rsid w:val="00417EDA"/>
    <w:rsid w:val="00420527"/>
    <w:rsid w:val="004206B3"/>
    <w:rsid w:val="00420B8D"/>
    <w:rsid w:val="00420F38"/>
    <w:rsid w:val="00421173"/>
    <w:rsid w:val="0042141A"/>
    <w:rsid w:val="00421AD3"/>
    <w:rsid w:val="00421CE3"/>
    <w:rsid w:val="00421DCD"/>
    <w:rsid w:val="00421F06"/>
    <w:rsid w:val="00422089"/>
    <w:rsid w:val="00422235"/>
    <w:rsid w:val="00422491"/>
    <w:rsid w:val="0042256A"/>
    <w:rsid w:val="004225E3"/>
    <w:rsid w:val="00422EB1"/>
    <w:rsid w:val="004230F4"/>
    <w:rsid w:val="00423353"/>
    <w:rsid w:val="004233F6"/>
    <w:rsid w:val="0042392B"/>
    <w:rsid w:val="00423F44"/>
    <w:rsid w:val="0042429D"/>
    <w:rsid w:val="00424B58"/>
    <w:rsid w:val="004250DA"/>
    <w:rsid w:val="004251A5"/>
    <w:rsid w:val="00425320"/>
    <w:rsid w:val="00425400"/>
    <w:rsid w:val="004255CE"/>
    <w:rsid w:val="00425607"/>
    <w:rsid w:val="00425760"/>
    <w:rsid w:val="00425A08"/>
    <w:rsid w:val="00425AF3"/>
    <w:rsid w:val="004262F7"/>
    <w:rsid w:val="00426A74"/>
    <w:rsid w:val="00426AB7"/>
    <w:rsid w:val="00426DC1"/>
    <w:rsid w:val="004272FD"/>
    <w:rsid w:val="004273B2"/>
    <w:rsid w:val="00427496"/>
    <w:rsid w:val="00427573"/>
    <w:rsid w:val="00427888"/>
    <w:rsid w:val="00430393"/>
    <w:rsid w:val="004303F9"/>
    <w:rsid w:val="00430874"/>
    <w:rsid w:val="00430DB8"/>
    <w:rsid w:val="0043103A"/>
    <w:rsid w:val="004312E0"/>
    <w:rsid w:val="004312F7"/>
    <w:rsid w:val="0043135A"/>
    <w:rsid w:val="004316BB"/>
    <w:rsid w:val="004319D6"/>
    <w:rsid w:val="00431DB5"/>
    <w:rsid w:val="00432046"/>
    <w:rsid w:val="004320A7"/>
    <w:rsid w:val="00432144"/>
    <w:rsid w:val="004321F7"/>
    <w:rsid w:val="004322FE"/>
    <w:rsid w:val="004326E4"/>
    <w:rsid w:val="00432968"/>
    <w:rsid w:val="00432CD1"/>
    <w:rsid w:val="00432E2B"/>
    <w:rsid w:val="004331D7"/>
    <w:rsid w:val="00433C92"/>
    <w:rsid w:val="00433F96"/>
    <w:rsid w:val="0043412B"/>
    <w:rsid w:val="0043432D"/>
    <w:rsid w:val="004343BD"/>
    <w:rsid w:val="00434E41"/>
    <w:rsid w:val="00434E95"/>
    <w:rsid w:val="00434F45"/>
    <w:rsid w:val="0043516C"/>
    <w:rsid w:val="00435540"/>
    <w:rsid w:val="0043556F"/>
    <w:rsid w:val="004355B9"/>
    <w:rsid w:val="00435CDC"/>
    <w:rsid w:val="00435EB4"/>
    <w:rsid w:val="004363E8"/>
    <w:rsid w:val="004366FC"/>
    <w:rsid w:val="004375D2"/>
    <w:rsid w:val="00437945"/>
    <w:rsid w:val="0044000B"/>
    <w:rsid w:val="004401DC"/>
    <w:rsid w:val="004407E5"/>
    <w:rsid w:val="00440EAD"/>
    <w:rsid w:val="00440FD5"/>
    <w:rsid w:val="00441249"/>
    <w:rsid w:val="004412E0"/>
    <w:rsid w:val="004415E9"/>
    <w:rsid w:val="00441BA9"/>
    <w:rsid w:val="00441FB8"/>
    <w:rsid w:val="00442161"/>
    <w:rsid w:val="00442474"/>
    <w:rsid w:val="00442714"/>
    <w:rsid w:val="00442CC7"/>
    <w:rsid w:val="00442D0B"/>
    <w:rsid w:val="00442D1E"/>
    <w:rsid w:val="00443673"/>
    <w:rsid w:val="00443817"/>
    <w:rsid w:val="0044455C"/>
    <w:rsid w:val="004446D7"/>
    <w:rsid w:val="00444955"/>
    <w:rsid w:val="0044518C"/>
    <w:rsid w:val="00445355"/>
    <w:rsid w:val="00445725"/>
    <w:rsid w:val="0044644A"/>
    <w:rsid w:val="004464E2"/>
    <w:rsid w:val="00446671"/>
    <w:rsid w:val="00446B68"/>
    <w:rsid w:val="00447292"/>
    <w:rsid w:val="004472E3"/>
    <w:rsid w:val="004472E4"/>
    <w:rsid w:val="004475FE"/>
    <w:rsid w:val="004477A0"/>
    <w:rsid w:val="00447AD3"/>
    <w:rsid w:val="00447B44"/>
    <w:rsid w:val="00447C9F"/>
    <w:rsid w:val="00447F3B"/>
    <w:rsid w:val="00450150"/>
    <w:rsid w:val="00450214"/>
    <w:rsid w:val="004504E6"/>
    <w:rsid w:val="004505FA"/>
    <w:rsid w:val="004508E4"/>
    <w:rsid w:val="004512F8"/>
    <w:rsid w:val="004513F4"/>
    <w:rsid w:val="00451657"/>
    <w:rsid w:val="004517DE"/>
    <w:rsid w:val="00451BCA"/>
    <w:rsid w:val="00451DA1"/>
    <w:rsid w:val="00451E8A"/>
    <w:rsid w:val="0045260F"/>
    <w:rsid w:val="004529EF"/>
    <w:rsid w:val="00452B48"/>
    <w:rsid w:val="00452E85"/>
    <w:rsid w:val="00452EFB"/>
    <w:rsid w:val="00453284"/>
    <w:rsid w:val="00453811"/>
    <w:rsid w:val="0045393A"/>
    <w:rsid w:val="00453F6E"/>
    <w:rsid w:val="00454211"/>
    <w:rsid w:val="00454507"/>
    <w:rsid w:val="004546D3"/>
    <w:rsid w:val="00454B98"/>
    <w:rsid w:val="00455610"/>
    <w:rsid w:val="004556C9"/>
    <w:rsid w:val="004557E9"/>
    <w:rsid w:val="004557FE"/>
    <w:rsid w:val="004559F9"/>
    <w:rsid w:val="0045627B"/>
    <w:rsid w:val="004563A1"/>
    <w:rsid w:val="00456493"/>
    <w:rsid w:val="00456CF1"/>
    <w:rsid w:val="0045741E"/>
    <w:rsid w:val="004575AD"/>
    <w:rsid w:val="00457A34"/>
    <w:rsid w:val="00457B95"/>
    <w:rsid w:val="00457DF9"/>
    <w:rsid w:val="00457E34"/>
    <w:rsid w:val="004601C4"/>
    <w:rsid w:val="00460265"/>
    <w:rsid w:val="00460669"/>
    <w:rsid w:val="00460704"/>
    <w:rsid w:val="0046072E"/>
    <w:rsid w:val="00460B46"/>
    <w:rsid w:val="00460B62"/>
    <w:rsid w:val="004613EF"/>
    <w:rsid w:val="004616A8"/>
    <w:rsid w:val="0046185C"/>
    <w:rsid w:val="00461A8C"/>
    <w:rsid w:val="00461B68"/>
    <w:rsid w:val="00461BF9"/>
    <w:rsid w:val="00461E48"/>
    <w:rsid w:val="00462146"/>
    <w:rsid w:val="00462503"/>
    <w:rsid w:val="00462566"/>
    <w:rsid w:val="004625D1"/>
    <w:rsid w:val="0046298B"/>
    <w:rsid w:val="004629CC"/>
    <w:rsid w:val="00462A05"/>
    <w:rsid w:val="00462EA4"/>
    <w:rsid w:val="0046301A"/>
    <w:rsid w:val="004630D7"/>
    <w:rsid w:val="0046354F"/>
    <w:rsid w:val="00463B42"/>
    <w:rsid w:val="00463C18"/>
    <w:rsid w:val="00463FA1"/>
    <w:rsid w:val="00463FE0"/>
    <w:rsid w:val="004641E7"/>
    <w:rsid w:val="004642FF"/>
    <w:rsid w:val="0046447A"/>
    <w:rsid w:val="00464539"/>
    <w:rsid w:val="00464632"/>
    <w:rsid w:val="00464BC3"/>
    <w:rsid w:val="00464D1E"/>
    <w:rsid w:val="00464DF1"/>
    <w:rsid w:val="00464F21"/>
    <w:rsid w:val="00465573"/>
    <w:rsid w:val="00465B63"/>
    <w:rsid w:val="0046633F"/>
    <w:rsid w:val="00466947"/>
    <w:rsid w:val="00466ED2"/>
    <w:rsid w:val="00467018"/>
    <w:rsid w:val="00467020"/>
    <w:rsid w:val="00467037"/>
    <w:rsid w:val="004671EF"/>
    <w:rsid w:val="00467289"/>
    <w:rsid w:val="00467463"/>
    <w:rsid w:val="0046793D"/>
    <w:rsid w:val="004679B0"/>
    <w:rsid w:val="0047002C"/>
    <w:rsid w:val="00470319"/>
    <w:rsid w:val="00470601"/>
    <w:rsid w:val="004706AF"/>
    <w:rsid w:val="00470735"/>
    <w:rsid w:val="004708F0"/>
    <w:rsid w:val="0047092F"/>
    <w:rsid w:val="00470CA4"/>
    <w:rsid w:val="00471943"/>
    <w:rsid w:val="00471A57"/>
    <w:rsid w:val="00471B69"/>
    <w:rsid w:val="00471E29"/>
    <w:rsid w:val="00471F1A"/>
    <w:rsid w:val="00472155"/>
    <w:rsid w:val="004726F0"/>
    <w:rsid w:val="00472736"/>
    <w:rsid w:val="004727DB"/>
    <w:rsid w:val="00472D97"/>
    <w:rsid w:val="004731C6"/>
    <w:rsid w:val="00473ADC"/>
    <w:rsid w:val="00473AE3"/>
    <w:rsid w:val="00473F23"/>
    <w:rsid w:val="00473F79"/>
    <w:rsid w:val="00473F8F"/>
    <w:rsid w:val="00474124"/>
    <w:rsid w:val="0047433D"/>
    <w:rsid w:val="00474B3D"/>
    <w:rsid w:val="00474C31"/>
    <w:rsid w:val="0047514F"/>
    <w:rsid w:val="00475207"/>
    <w:rsid w:val="004755B5"/>
    <w:rsid w:val="004755D5"/>
    <w:rsid w:val="00475689"/>
    <w:rsid w:val="004756FF"/>
    <w:rsid w:val="00475FB3"/>
    <w:rsid w:val="00475FF8"/>
    <w:rsid w:val="0047620A"/>
    <w:rsid w:val="0047635D"/>
    <w:rsid w:val="004769B9"/>
    <w:rsid w:val="00476ABC"/>
    <w:rsid w:val="00476CAD"/>
    <w:rsid w:val="00476D36"/>
    <w:rsid w:val="00476F31"/>
    <w:rsid w:val="00477103"/>
    <w:rsid w:val="00477375"/>
    <w:rsid w:val="0047750C"/>
    <w:rsid w:val="00477714"/>
    <w:rsid w:val="004777BD"/>
    <w:rsid w:val="00480A9B"/>
    <w:rsid w:val="00480D67"/>
    <w:rsid w:val="00480E4C"/>
    <w:rsid w:val="00481292"/>
    <w:rsid w:val="004814E4"/>
    <w:rsid w:val="00481765"/>
    <w:rsid w:val="00481B81"/>
    <w:rsid w:val="00481CBF"/>
    <w:rsid w:val="00481F0E"/>
    <w:rsid w:val="00482307"/>
    <w:rsid w:val="0048283F"/>
    <w:rsid w:val="0048285C"/>
    <w:rsid w:val="00482E75"/>
    <w:rsid w:val="00482FAC"/>
    <w:rsid w:val="00483705"/>
    <w:rsid w:val="00483BB5"/>
    <w:rsid w:val="00483E02"/>
    <w:rsid w:val="00483EC5"/>
    <w:rsid w:val="00484113"/>
    <w:rsid w:val="0048418D"/>
    <w:rsid w:val="00484925"/>
    <w:rsid w:val="00484E68"/>
    <w:rsid w:val="004852F4"/>
    <w:rsid w:val="00485890"/>
    <w:rsid w:val="00485FC7"/>
    <w:rsid w:val="00486046"/>
    <w:rsid w:val="0048614E"/>
    <w:rsid w:val="0048623A"/>
    <w:rsid w:val="00486448"/>
    <w:rsid w:val="0048651C"/>
    <w:rsid w:val="00486544"/>
    <w:rsid w:val="00486CD5"/>
    <w:rsid w:val="004872CA"/>
    <w:rsid w:val="004878EF"/>
    <w:rsid w:val="00487D49"/>
    <w:rsid w:val="00490323"/>
    <w:rsid w:val="004905AB"/>
    <w:rsid w:val="004906AE"/>
    <w:rsid w:val="004908BE"/>
    <w:rsid w:val="004910BE"/>
    <w:rsid w:val="004911B3"/>
    <w:rsid w:val="0049132D"/>
    <w:rsid w:val="0049132F"/>
    <w:rsid w:val="0049146C"/>
    <w:rsid w:val="004914B3"/>
    <w:rsid w:val="00491D29"/>
    <w:rsid w:val="00491F65"/>
    <w:rsid w:val="00491FD9"/>
    <w:rsid w:val="00492243"/>
    <w:rsid w:val="004923AA"/>
    <w:rsid w:val="004926AE"/>
    <w:rsid w:val="004927C7"/>
    <w:rsid w:val="00492F53"/>
    <w:rsid w:val="00493A06"/>
    <w:rsid w:val="00493B25"/>
    <w:rsid w:val="00493B3C"/>
    <w:rsid w:val="00493C83"/>
    <w:rsid w:val="00493F68"/>
    <w:rsid w:val="00493F7D"/>
    <w:rsid w:val="004941A6"/>
    <w:rsid w:val="004941BE"/>
    <w:rsid w:val="0049424A"/>
    <w:rsid w:val="00494574"/>
    <w:rsid w:val="004945A4"/>
    <w:rsid w:val="00495357"/>
    <w:rsid w:val="0049571E"/>
    <w:rsid w:val="00495A1D"/>
    <w:rsid w:val="00495B70"/>
    <w:rsid w:val="00495C5D"/>
    <w:rsid w:val="00495CA0"/>
    <w:rsid w:val="00495EA6"/>
    <w:rsid w:val="00495FF0"/>
    <w:rsid w:val="00496109"/>
    <w:rsid w:val="00496187"/>
    <w:rsid w:val="004961B9"/>
    <w:rsid w:val="004962A3"/>
    <w:rsid w:val="00496699"/>
    <w:rsid w:val="004969D9"/>
    <w:rsid w:val="00496A78"/>
    <w:rsid w:val="00496D57"/>
    <w:rsid w:val="00497154"/>
    <w:rsid w:val="004973B4"/>
    <w:rsid w:val="00497580"/>
    <w:rsid w:val="00497755"/>
    <w:rsid w:val="0049776B"/>
    <w:rsid w:val="00497BA2"/>
    <w:rsid w:val="00497D13"/>
    <w:rsid w:val="00497DC7"/>
    <w:rsid w:val="004A025F"/>
    <w:rsid w:val="004A073F"/>
    <w:rsid w:val="004A085F"/>
    <w:rsid w:val="004A1192"/>
    <w:rsid w:val="004A17C3"/>
    <w:rsid w:val="004A197B"/>
    <w:rsid w:val="004A1B42"/>
    <w:rsid w:val="004A1C1C"/>
    <w:rsid w:val="004A1EB6"/>
    <w:rsid w:val="004A2186"/>
    <w:rsid w:val="004A2770"/>
    <w:rsid w:val="004A2811"/>
    <w:rsid w:val="004A2985"/>
    <w:rsid w:val="004A29C0"/>
    <w:rsid w:val="004A2A01"/>
    <w:rsid w:val="004A2A0C"/>
    <w:rsid w:val="004A3991"/>
    <w:rsid w:val="004A3FBB"/>
    <w:rsid w:val="004A44D4"/>
    <w:rsid w:val="004A4591"/>
    <w:rsid w:val="004A45B9"/>
    <w:rsid w:val="004A469E"/>
    <w:rsid w:val="004A471E"/>
    <w:rsid w:val="004A4833"/>
    <w:rsid w:val="004A4AA2"/>
    <w:rsid w:val="004A4BB1"/>
    <w:rsid w:val="004A573D"/>
    <w:rsid w:val="004A5D4F"/>
    <w:rsid w:val="004A5E9C"/>
    <w:rsid w:val="004A5F3C"/>
    <w:rsid w:val="004A5FD2"/>
    <w:rsid w:val="004A650D"/>
    <w:rsid w:val="004A6818"/>
    <w:rsid w:val="004A7275"/>
    <w:rsid w:val="004A77B2"/>
    <w:rsid w:val="004A7BE5"/>
    <w:rsid w:val="004A7E29"/>
    <w:rsid w:val="004B01A2"/>
    <w:rsid w:val="004B07F5"/>
    <w:rsid w:val="004B0BF9"/>
    <w:rsid w:val="004B160F"/>
    <w:rsid w:val="004B1719"/>
    <w:rsid w:val="004B1760"/>
    <w:rsid w:val="004B1853"/>
    <w:rsid w:val="004B189D"/>
    <w:rsid w:val="004B216A"/>
    <w:rsid w:val="004B248C"/>
    <w:rsid w:val="004B2E37"/>
    <w:rsid w:val="004B2FAF"/>
    <w:rsid w:val="004B312A"/>
    <w:rsid w:val="004B3BDB"/>
    <w:rsid w:val="004B3CD1"/>
    <w:rsid w:val="004B3DB7"/>
    <w:rsid w:val="004B3F22"/>
    <w:rsid w:val="004B45DA"/>
    <w:rsid w:val="004B46D5"/>
    <w:rsid w:val="004B5078"/>
    <w:rsid w:val="004B5EBD"/>
    <w:rsid w:val="004B6673"/>
    <w:rsid w:val="004B670F"/>
    <w:rsid w:val="004B69FD"/>
    <w:rsid w:val="004B6BEE"/>
    <w:rsid w:val="004B6F04"/>
    <w:rsid w:val="004B7010"/>
    <w:rsid w:val="004B7612"/>
    <w:rsid w:val="004B78ED"/>
    <w:rsid w:val="004C02FC"/>
    <w:rsid w:val="004C03B8"/>
    <w:rsid w:val="004C03C8"/>
    <w:rsid w:val="004C0557"/>
    <w:rsid w:val="004C0E64"/>
    <w:rsid w:val="004C0FD8"/>
    <w:rsid w:val="004C1431"/>
    <w:rsid w:val="004C1B30"/>
    <w:rsid w:val="004C230C"/>
    <w:rsid w:val="004C234C"/>
    <w:rsid w:val="004C2408"/>
    <w:rsid w:val="004C2849"/>
    <w:rsid w:val="004C284E"/>
    <w:rsid w:val="004C286E"/>
    <w:rsid w:val="004C31FC"/>
    <w:rsid w:val="004C3354"/>
    <w:rsid w:val="004C33B8"/>
    <w:rsid w:val="004C353B"/>
    <w:rsid w:val="004C36D3"/>
    <w:rsid w:val="004C3817"/>
    <w:rsid w:val="004C3B18"/>
    <w:rsid w:val="004C40C3"/>
    <w:rsid w:val="004C499E"/>
    <w:rsid w:val="004C4C6F"/>
    <w:rsid w:val="004C4F2B"/>
    <w:rsid w:val="004C5082"/>
    <w:rsid w:val="004C50CF"/>
    <w:rsid w:val="004C51E8"/>
    <w:rsid w:val="004C532E"/>
    <w:rsid w:val="004C5359"/>
    <w:rsid w:val="004C53C4"/>
    <w:rsid w:val="004C5739"/>
    <w:rsid w:val="004C57D4"/>
    <w:rsid w:val="004C58B0"/>
    <w:rsid w:val="004C591A"/>
    <w:rsid w:val="004C65CF"/>
    <w:rsid w:val="004C6C39"/>
    <w:rsid w:val="004C6FA3"/>
    <w:rsid w:val="004C76A2"/>
    <w:rsid w:val="004C76E7"/>
    <w:rsid w:val="004C7773"/>
    <w:rsid w:val="004C7854"/>
    <w:rsid w:val="004C7AC3"/>
    <w:rsid w:val="004C7C70"/>
    <w:rsid w:val="004D020C"/>
    <w:rsid w:val="004D0A13"/>
    <w:rsid w:val="004D12A0"/>
    <w:rsid w:val="004D1A6A"/>
    <w:rsid w:val="004D22A7"/>
    <w:rsid w:val="004D25F4"/>
    <w:rsid w:val="004D267A"/>
    <w:rsid w:val="004D2794"/>
    <w:rsid w:val="004D2828"/>
    <w:rsid w:val="004D2EED"/>
    <w:rsid w:val="004D387C"/>
    <w:rsid w:val="004D3EBA"/>
    <w:rsid w:val="004D43A8"/>
    <w:rsid w:val="004D44A0"/>
    <w:rsid w:val="004D4558"/>
    <w:rsid w:val="004D46E5"/>
    <w:rsid w:val="004D4D09"/>
    <w:rsid w:val="004D4DA2"/>
    <w:rsid w:val="004D511F"/>
    <w:rsid w:val="004D5345"/>
    <w:rsid w:val="004D54D2"/>
    <w:rsid w:val="004D622D"/>
    <w:rsid w:val="004D6515"/>
    <w:rsid w:val="004D6629"/>
    <w:rsid w:val="004D6817"/>
    <w:rsid w:val="004D69A5"/>
    <w:rsid w:val="004D6BF9"/>
    <w:rsid w:val="004D6D78"/>
    <w:rsid w:val="004D6DBA"/>
    <w:rsid w:val="004D6EC7"/>
    <w:rsid w:val="004D6FF7"/>
    <w:rsid w:val="004D7067"/>
    <w:rsid w:val="004D725D"/>
    <w:rsid w:val="004D74E3"/>
    <w:rsid w:val="004D788F"/>
    <w:rsid w:val="004D79A9"/>
    <w:rsid w:val="004D7C7D"/>
    <w:rsid w:val="004E01BA"/>
    <w:rsid w:val="004E05DE"/>
    <w:rsid w:val="004E0BE2"/>
    <w:rsid w:val="004E0FDC"/>
    <w:rsid w:val="004E150D"/>
    <w:rsid w:val="004E17CB"/>
    <w:rsid w:val="004E18AF"/>
    <w:rsid w:val="004E1F1F"/>
    <w:rsid w:val="004E21EC"/>
    <w:rsid w:val="004E22F8"/>
    <w:rsid w:val="004E2477"/>
    <w:rsid w:val="004E2943"/>
    <w:rsid w:val="004E2A87"/>
    <w:rsid w:val="004E3679"/>
    <w:rsid w:val="004E3AC6"/>
    <w:rsid w:val="004E3CC6"/>
    <w:rsid w:val="004E3DAB"/>
    <w:rsid w:val="004E3DB1"/>
    <w:rsid w:val="004E3EB7"/>
    <w:rsid w:val="004E4D3A"/>
    <w:rsid w:val="004E50BD"/>
    <w:rsid w:val="004E54D4"/>
    <w:rsid w:val="004E58EA"/>
    <w:rsid w:val="004E59C6"/>
    <w:rsid w:val="004E6137"/>
    <w:rsid w:val="004E6234"/>
    <w:rsid w:val="004E632C"/>
    <w:rsid w:val="004E6593"/>
    <w:rsid w:val="004E672B"/>
    <w:rsid w:val="004E6860"/>
    <w:rsid w:val="004E68C2"/>
    <w:rsid w:val="004E7112"/>
    <w:rsid w:val="004E763A"/>
    <w:rsid w:val="004E76D6"/>
    <w:rsid w:val="004E7728"/>
    <w:rsid w:val="004E7B54"/>
    <w:rsid w:val="004E7E60"/>
    <w:rsid w:val="004F05DB"/>
    <w:rsid w:val="004F0A58"/>
    <w:rsid w:val="004F0FB6"/>
    <w:rsid w:val="004F1072"/>
    <w:rsid w:val="004F1283"/>
    <w:rsid w:val="004F1307"/>
    <w:rsid w:val="004F14DA"/>
    <w:rsid w:val="004F1786"/>
    <w:rsid w:val="004F1F9C"/>
    <w:rsid w:val="004F2112"/>
    <w:rsid w:val="004F2294"/>
    <w:rsid w:val="004F2960"/>
    <w:rsid w:val="004F2994"/>
    <w:rsid w:val="004F2F0D"/>
    <w:rsid w:val="004F30EA"/>
    <w:rsid w:val="004F3242"/>
    <w:rsid w:val="004F32AD"/>
    <w:rsid w:val="004F3637"/>
    <w:rsid w:val="004F38F8"/>
    <w:rsid w:val="004F39CA"/>
    <w:rsid w:val="004F3B49"/>
    <w:rsid w:val="004F3B9F"/>
    <w:rsid w:val="004F4071"/>
    <w:rsid w:val="004F4393"/>
    <w:rsid w:val="004F4587"/>
    <w:rsid w:val="004F458E"/>
    <w:rsid w:val="004F45A4"/>
    <w:rsid w:val="004F4860"/>
    <w:rsid w:val="004F49BB"/>
    <w:rsid w:val="004F4A4C"/>
    <w:rsid w:val="004F4CB5"/>
    <w:rsid w:val="004F4E2C"/>
    <w:rsid w:val="004F54CE"/>
    <w:rsid w:val="004F5690"/>
    <w:rsid w:val="004F5CAB"/>
    <w:rsid w:val="004F6148"/>
    <w:rsid w:val="004F6459"/>
    <w:rsid w:val="004F64FF"/>
    <w:rsid w:val="004F65B6"/>
    <w:rsid w:val="004F67BF"/>
    <w:rsid w:val="004F729F"/>
    <w:rsid w:val="004F756B"/>
    <w:rsid w:val="004F760F"/>
    <w:rsid w:val="004F788A"/>
    <w:rsid w:val="004F794E"/>
    <w:rsid w:val="004F7BC3"/>
    <w:rsid w:val="00500749"/>
    <w:rsid w:val="0050097A"/>
    <w:rsid w:val="00500A93"/>
    <w:rsid w:val="005011EF"/>
    <w:rsid w:val="00501489"/>
    <w:rsid w:val="00501772"/>
    <w:rsid w:val="00501D45"/>
    <w:rsid w:val="0050202F"/>
    <w:rsid w:val="00502169"/>
    <w:rsid w:val="00502233"/>
    <w:rsid w:val="00502EAD"/>
    <w:rsid w:val="00502F8C"/>
    <w:rsid w:val="0050320A"/>
    <w:rsid w:val="0050346A"/>
    <w:rsid w:val="0050435E"/>
    <w:rsid w:val="005045D7"/>
    <w:rsid w:val="00504C62"/>
    <w:rsid w:val="00504C8F"/>
    <w:rsid w:val="00504D8D"/>
    <w:rsid w:val="00505269"/>
    <w:rsid w:val="0050578D"/>
    <w:rsid w:val="00505BAB"/>
    <w:rsid w:val="00505F75"/>
    <w:rsid w:val="005060B6"/>
    <w:rsid w:val="00506730"/>
    <w:rsid w:val="00506D0B"/>
    <w:rsid w:val="00506E09"/>
    <w:rsid w:val="00507696"/>
    <w:rsid w:val="005076AB"/>
    <w:rsid w:val="00507BC5"/>
    <w:rsid w:val="00507C97"/>
    <w:rsid w:val="00507F6B"/>
    <w:rsid w:val="005104DE"/>
    <w:rsid w:val="00510963"/>
    <w:rsid w:val="00510A29"/>
    <w:rsid w:val="00510B6C"/>
    <w:rsid w:val="00510C6D"/>
    <w:rsid w:val="00510D69"/>
    <w:rsid w:val="00511659"/>
    <w:rsid w:val="00511BE7"/>
    <w:rsid w:val="00511C69"/>
    <w:rsid w:val="00511FA2"/>
    <w:rsid w:val="00512ABC"/>
    <w:rsid w:val="00512CDF"/>
    <w:rsid w:val="00512DBB"/>
    <w:rsid w:val="00512F8D"/>
    <w:rsid w:val="00513067"/>
    <w:rsid w:val="00513310"/>
    <w:rsid w:val="00513466"/>
    <w:rsid w:val="005137DF"/>
    <w:rsid w:val="005138A4"/>
    <w:rsid w:val="00513BA5"/>
    <w:rsid w:val="005140AB"/>
    <w:rsid w:val="005148C8"/>
    <w:rsid w:val="00514D55"/>
    <w:rsid w:val="00515005"/>
    <w:rsid w:val="005150FF"/>
    <w:rsid w:val="00515188"/>
    <w:rsid w:val="0051545F"/>
    <w:rsid w:val="00515499"/>
    <w:rsid w:val="00515545"/>
    <w:rsid w:val="005155F2"/>
    <w:rsid w:val="00515E7C"/>
    <w:rsid w:val="00515FCE"/>
    <w:rsid w:val="0051617B"/>
    <w:rsid w:val="00516534"/>
    <w:rsid w:val="00516AE4"/>
    <w:rsid w:val="00516D18"/>
    <w:rsid w:val="00516D32"/>
    <w:rsid w:val="00516D84"/>
    <w:rsid w:val="005171F6"/>
    <w:rsid w:val="00517833"/>
    <w:rsid w:val="00517DCB"/>
    <w:rsid w:val="00517ED9"/>
    <w:rsid w:val="00517F71"/>
    <w:rsid w:val="00520299"/>
    <w:rsid w:val="00520631"/>
    <w:rsid w:val="00520C82"/>
    <w:rsid w:val="00520D59"/>
    <w:rsid w:val="00520E1D"/>
    <w:rsid w:val="00520F1D"/>
    <w:rsid w:val="0052123C"/>
    <w:rsid w:val="00521367"/>
    <w:rsid w:val="00521647"/>
    <w:rsid w:val="00521718"/>
    <w:rsid w:val="00521861"/>
    <w:rsid w:val="005218B4"/>
    <w:rsid w:val="0052196A"/>
    <w:rsid w:val="00521B08"/>
    <w:rsid w:val="00521B67"/>
    <w:rsid w:val="00521C15"/>
    <w:rsid w:val="00521DB5"/>
    <w:rsid w:val="00521EBA"/>
    <w:rsid w:val="00521FA2"/>
    <w:rsid w:val="00522326"/>
    <w:rsid w:val="00522663"/>
    <w:rsid w:val="005229EB"/>
    <w:rsid w:val="00523129"/>
    <w:rsid w:val="0052366F"/>
    <w:rsid w:val="005236B5"/>
    <w:rsid w:val="0052376A"/>
    <w:rsid w:val="0052384A"/>
    <w:rsid w:val="00523B09"/>
    <w:rsid w:val="00523B50"/>
    <w:rsid w:val="005241E4"/>
    <w:rsid w:val="005242D2"/>
    <w:rsid w:val="0052495C"/>
    <w:rsid w:val="00524C39"/>
    <w:rsid w:val="00524C95"/>
    <w:rsid w:val="00524DFA"/>
    <w:rsid w:val="00524FDE"/>
    <w:rsid w:val="00524FE5"/>
    <w:rsid w:val="0052502C"/>
    <w:rsid w:val="0052503D"/>
    <w:rsid w:val="00525071"/>
    <w:rsid w:val="0052518A"/>
    <w:rsid w:val="005253DF"/>
    <w:rsid w:val="005255F8"/>
    <w:rsid w:val="0052560E"/>
    <w:rsid w:val="00525775"/>
    <w:rsid w:val="005258B4"/>
    <w:rsid w:val="00525A78"/>
    <w:rsid w:val="00525E2C"/>
    <w:rsid w:val="005260E8"/>
    <w:rsid w:val="005261F6"/>
    <w:rsid w:val="005263DE"/>
    <w:rsid w:val="00526912"/>
    <w:rsid w:val="00526C02"/>
    <w:rsid w:val="00527449"/>
    <w:rsid w:val="005278DE"/>
    <w:rsid w:val="00527C2D"/>
    <w:rsid w:val="00530549"/>
    <w:rsid w:val="005307E5"/>
    <w:rsid w:val="00530C42"/>
    <w:rsid w:val="00530C62"/>
    <w:rsid w:val="00530F2A"/>
    <w:rsid w:val="005310BD"/>
    <w:rsid w:val="00531241"/>
    <w:rsid w:val="0053140D"/>
    <w:rsid w:val="00531BA2"/>
    <w:rsid w:val="00531BC5"/>
    <w:rsid w:val="00531CDF"/>
    <w:rsid w:val="005321D3"/>
    <w:rsid w:val="00532313"/>
    <w:rsid w:val="00532646"/>
    <w:rsid w:val="005327F9"/>
    <w:rsid w:val="00532800"/>
    <w:rsid w:val="00532AFF"/>
    <w:rsid w:val="00532C2D"/>
    <w:rsid w:val="00532E4B"/>
    <w:rsid w:val="00532EFA"/>
    <w:rsid w:val="00532EFC"/>
    <w:rsid w:val="00533755"/>
    <w:rsid w:val="00533C98"/>
    <w:rsid w:val="00533E38"/>
    <w:rsid w:val="005343B1"/>
    <w:rsid w:val="005344FE"/>
    <w:rsid w:val="00534631"/>
    <w:rsid w:val="005347D5"/>
    <w:rsid w:val="005348FF"/>
    <w:rsid w:val="005349F6"/>
    <w:rsid w:val="00534F02"/>
    <w:rsid w:val="0053537C"/>
    <w:rsid w:val="00535E8D"/>
    <w:rsid w:val="00535F5B"/>
    <w:rsid w:val="005360D7"/>
    <w:rsid w:val="00536101"/>
    <w:rsid w:val="00536112"/>
    <w:rsid w:val="0053679D"/>
    <w:rsid w:val="005367EC"/>
    <w:rsid w:val="00536970"/>
    <w:rsid w:val="00536A00"/>
    <w:rsid w:val="00536FC6"/>
    <w:rsid w:val="005370AF"/>
    <w:rsid w:val="005375A4"/>
    <w:rsid w:val="00537E85"/>
    <w:rsid w:val="00537EA5"/>
    <w:rsid w:val="005400BE"/>
    <w:rsid w:val="00540706"/>
    <w:rsid w:val="005409AD"/>
    <w:rsid w:val="005409BC"/>
    <w:rsid w:val="00540A25"/>
    <w:rsid w:val="00540F08"/>
    <w:rsid w:val="0054150C"/>
    <w:rsid w:val="005415C9"/>
    <w:rsid w:val="00541627"/>
    <w:rsid w:val="00541667"/>
    <w:rsid w:val="00541B58"/>
    <w:rsid w:val="00541DB8"/>
    <w:rsid w:val="005422B2"/>
    <w:rsid w:val="0054232E"/>
    <w:rsid w:val="0054240F"/>
    <w:rsid w:val="0054268B"/>
    <w:rsid w:val="0054277F"/>
    <w:rsid w:val="00542828"/>
    <w:rsid w:val="0054319B"/>
    <w:rsid w:val="00543E9B"/>
    <w:rsid w:val="005446BC"/>
    <w:rsid w:val="0054479A"/>
    <w:rsid w:val="00544ED2"/>
    <w:rsid w:val="00544EED"/>
    <w:rsid w:val="00545856"/>
    <w:rsid w:val="005459C3"/>
    <w:rsid w:val="00545A46"/>
    <w:rsid w:val="0054605E"/>
    <w:rsid w:val="005460CD"/>
    <w:rsid w:val="00546226"/>
    <w:rsid w:val="005462C9"/>
    <w:rsid w:val="005464A5"/>
    <w:rsid w:val="00546C14"/>
    <w:rsid w:val="005472BD"/>
    <w:rsid w:val="00547433"/>
    <w:rsid w:val="005478B0"/>
    <w:rsid w:val="005478CC"/>
    <w:rsid w:val="0054795F"/>
    <w:rsid w:val="00547A85"/>
    <w:rsid w:val="00547D26"/>
    <w:rsid w:val="00547E65"/>
    <w:rsid w:val="005500ED"/>
    <w:rsid w:val="00550A8F"/>
    <w:rsid w:val="00550E65"/>
    <w:rsid w:val="00550FBC"/>
    <w:rsid w:val="00551007"/>
    <w:rsid w:val="00551171"/>
    <w:rsid w:val="005512AC"/>
    <w:rsid w:val="005516C2"/>
    <w:rsid w:val="00551796"/>
    <w:rsid w:val="00551C76"/>
    <w:rsid w:val="005523DF"/>
    <w:rsid w:val="005523EA"/>
    <w:rsid w:val="0055241F"/>
    <w:rsid w:val="00552535"/>
    <w:rsid w:val="00552774"/>
    <w:rsid w:val="005529C1"/>
    <w:rsid w:val="00552F94"/>
    <w:rsid w:val="005531FC"/>
    <w:rsid w:val="005532F1"/>
    <w:rsid w:val="0055331B"/>
    <w:rsid w:val="00553353"/>
    <w:rsid w:val="00553A52"/>
    <w:rsid w:val="00553F31"/>
    <w:rsid w:val="00554011"/>
    <w:rsid w:val="0055452D"/>
    <w:rsid w:val="0055461B"/>
    <w:rsid w:val="00554C12"/>
    <w:rsid w:val="00554C3F"/>
    <w:rsid w:val="00554F6C"/>
    <w:rsid w:val="00555059"/>
    <w:rsid w:val="0055505F"/>
    <w:rsid w:val="00555521"/>
    <w:rsid w:val="00555529"/>
    <w:rsid w:val="00555627"/>
    <w:rsid w:val="00555B25"/>
    <w:rsid w:val="00555C9C"/>
    <w:rsid w:val="00555F0B"/>
    <w:rsid w:val="00556201"/>
    <w:rsid w:val="00556251"/>
    <w:rsid w:val="00556510"/>
    <w:rsid w:val="0055671E"/>
    <w:rsid w:val="00556C62"/>
    <w:rsid w:val="00556CD0"/>
    <w:rsid w:val="00557042"/>
    <w:rsid w:val="005570A7"/>
    <w:rsid w:val="00557388"/>
    <w:rsid w:val="005575B4"/>
    <w:rsid w:val="00557698"/>
    <w:rsid w:val="00557A9D"/>
    <w:rsid w:val="005602FE"/>
    <w:rsid w:val="005605BA"/>
    <w:rsid w:val="00560D96"/>
    <w:rsid w:val="00560F6B"/>
    <w:rsid w:val="005614AB"/>
    <w:rsid w:val="00561558"/>
    <w:rsid w:val="005615BC"/>
    <w:rsid w:val="005617A5"/>
    <w:rsid w:val="00561DE6"/>
    <w:rsid w:val="00561DF0"/>
    <w:rsid w:val="00562029"/>
    <w:rsid w:val="0056240D"/>
    <w:rsid w:val="00562438"/>
    <w:rsid w:val="00562695"/>
    <w:rsid w:val="00562A40"/>
    <w:rsid w:val="00562AAC"/>
    <w:rsid w:val="00562B22"/>
    <w:rsid w:val="005630D8"/>
    <w:rsid w:val="00563615"/>
    <w:rsid w:val="0056367A"/>
    <w:rsid w:val="00563841"/>
    <w:rsid w:val="00563906"/>
    <w:rsid w:val="0056433B"/>
    <w:rsid w:val="0056498E"/>
    <w:rsid w:val="0056535C"/>
    <w:rsid w:val="00565666"/>
    <w:rsid w:val="0056578E"/>
    <w:rsid w:val="0056580D"/>
    <w:rsid w:val="00565C6A"/>
    <w:rsid w:val="00565CD1"/>
    <w:rsid w:val="00565E64"/>
    <w:rsid w:val="00565FF5"/>
    <w:rsid w:val="005661D1"/>
    <w:rsid w:val="00566301"/>
    <w:rsid w:val="00566382"/>
    <w:rsid w:val="00566500"/>
    <w:rsid w:val="0056673F"/>
    <w:rsid w:val="0056682E"/>
    <w:rsid w:val="00566D85"/>
    <w:rsid w:val="00566E75"/>
    <w:rsid w:val="0056709D"/>
    <w:rsid w:val="005670CC"/>
    <w:rsid w:val="005672FF"/>
    <w:rsid w:val="0056758A"/>
    <w:rsid w:val="0056770B"/>
    <w:rsid w:val="005679F6"/>
    <w:rsid w:val="00567ABB"/>
    <w:rsid w:val="00567B06"/>
    <w:rsid w:val="00567CBE"/>
    <w:rsid w:val="00567E7C"/>
    <w:rsid w:val="00570281"/>
    <w:rsid w:val="00570303"/>
    <w:rsid w:val="005706B5"/>
    <w:rsid w:val="005706C4"/>
    <w:rsid w:val="005707C0"/>
    <w:rsid w:val="005709F1"/>
    <w:rsid w:val="00570E86"/>
    <w:rsid w:val="00570F4E"/>
    <w:rsid w:val="00571130"/>
    <w:rsid w:val="00571243"/>
    <w:rsid w:val="00571BA6"/>
    <w:rsid w:val="00571D07"/>
    <w:rsid w:val="005722ED"/>
    <w:rsid w:val="00572EAD"/>
    <w:rsid w:val="00572EDA"/>
    <w:rsid w:val="00572FC0"/>
    <w:rsid w:val="0057300F"/>
    <w:rsid w:val="00573421"/>
    <w:rsid w:val="005739C1"/>
    <w:rsid w:val="00573C76"/>
    <w:rsid w:val="00573E17"/>
    <w:rsid w:val="00573EA5"/>
    <w:rsid w:val="00574776"/>
    <w:rsid w:val="00574EA8"/>
    <w:rsid w:val="00575169"/>
    <w:rsid w:val="005751E1"/>
    <w:rsid w:val="005754C3"/>
    <w:rsid w:val="00575852"/>
    <w:rsid w:val="005761B4"/>
    <w:rsid w:val="0057628E"/>
    <w:rsid w:val="0057665D"/>
    <w:rsid w:val="005768F6"/>
    <w:rsid w:val="00576CC1"/>
    <w:rsid w:val="00576E49"/>
    <w:rsid w:val="00577052"/>
    <w:rsid w:val="0057716B"/>
    <w:rsid w:val="0057721B"/>
    <w:rsid w:val="005772C1"/>
    <w:rsid w:val="005776BA"/>
    <w:rsid w:val="00577A19"/>
    <w:rsid w:val="00577EB9"/>
    <w:rsid w:val="00577EFF"/>
    <w:rsid w:val="0058031B"/>
    <w:rsid w:val="00580360"/>
    <w:rsid w:val="00580564"/>
    <w:rsid w:val="00580577"/>
    <w:rsid w:val="005806E3"/>
    <w:rsid w:val="0058099E"/>
    <w:rsid w:val="00580CA5"/>
    <w:rsid w:val="00580E03"/>
    <w:rsid w:val="00580E28"/>
    <w:rsid w:val="00580E97"/>
    <w:rsid w:val="005812A8"/>
    <w:rsid w:val="005816A4"/>
    <w:rsid w:val="00581839"/>
    <w:rsid w:val="00581B31"/>
    <w:rsid w:val="00581EEC"/>
    <w:rsid w:val="005821A8"/>
    <w:rsid w:val="005821E9"/>
    <w:rsid w:val="0058225F"/>
    <w:rsid w:val="00582A65"/>
    <w:rsid w:val="00582AA0"/>
    <w:rsid w:val="00582D96"/>
    <w:rsid w:val="0058317B"/>
    <w:rsid w:val="00583678"/>
    <w:rsid w:val="0058369D"/>
    <w:rsid w:val="0058371A"/>
    <w:rsid w:val="00583931"/>
    <w:rsid w:val="00583B07"/>
    <w:rsid w:val="00584108"/>
    <w:rsid w:val="00584431"/>
    <w:rsid w:val="005844EB"/>
    <w:rsid w:val="005849F9"/>
    <w:rsid w:val="00584D3E"/>
    <w:rsid w:val="005851EE"/>
    <w:rsid w:val="0058538B"/>
    <w:rsid w:val="0058542B"/>
    <w:rsid w:val="005858B6"/>
    <w:rsid w:val="005859A1"/>
    <w:rsid w:val="00585E7C"/>
    <w:rsid w:val="00585F87"/>
    <w:rsid w:val="005862DA"/>
    <w:rsid w:val="0058631B"/>
    <w:rsid w:val="0058674F"/>
    <w:rsid w:val="005867E0"/>
    <w:rsid w:val="00586866"/>
    <w:rsid w:val="00586BEC"/>
    <w:rsid w:val="00587101"/>
    <w:rsid w:val="005872FE"/>
    <w:rsid w:val="00587833"/>
    <w:rsid w:val="00587C23"/>
    <w:rsid w:val="00587CF3"/>
    <w:rsid w:val="00590A53"/>
    <w:rsid w:val="00590D19"/>
    <w:rsid w:val="00590F64"/>
    <w:rsid w:val="005912FE"/>
    <w:rsid w:val="00591941"/>
    <w:rsid w:val="00591EEB"/>
    <w:rsid w:val="00592011"/>
    <w:rsid w:val="00592013"/>
    <w:rsid w:val="005921C4"/>
    <w:rsid w:val="0059230C"/>
    <w:rsid w:val="00592D47"/>
    <w:rsid w:val="00593CE1"/>
    <w:rsid w:val="00593F0A"/>
    <w:rsid w:val="00593FBC"/>
    <w:rsid w:val="0059406B"/>
    <w:rsid w:val="0059457F"/>
    <w:rsid w:val="0059486D"/>
    <w:rsid w:val="005949CE"/>
    <w:rsid w:val="00594CB0"/>
    <w:rsid w:val="00595B70"/>
    <w:rsid w:val="005961CE"/>
    <w:rsid w:val="00596465"/>
    <w:rsid w:val="00596483"/>
    <w:rsid w:val="00596AEE"/>
    <w:rsid w:val="00596ECC"/>
    <w:rsid w:val="005974C3"/>
    <w:rsid w:val="005976F5"/>
    <w:rsid w:val="00597916"/>
    <w:rsid w:val="00597B27"/>
    <w:rsid w:val="00597BD9"/>
    <w:rsid w:val="00597CF5"/>
    <w:rsid w:val="00597DB1"/>
    <w:rsid w:val="00597EE4"/>
    <w:rsid w:val="005A0863"/>
    <w:rsid w:val="005A0AF0"/>
    <w:rsid w:val="005A1526"/>
    <w:rsid w:val="005A194D"/>
    <w:rsid w:val="005A1991"/>
    <w:rsid w:val="005A1A2B"/>
    <w:rsid w:val="005A1A8F"/>
    <w:rsid w:val="005A1B86"/>
    <w:rsid w:val="005A211C"/>
    <w:rsid w:val="005A2369"/>
    <w:rsid w:val="005A29E2"/>
    <w:rsid w:val="005A2BC5"/>
    <w:rsid w:val="005A2BC7"/>
    <w:rsid w:val="005A2C82"/>
    <w:rsid w:val="005A3340"/>
    <w:rsid w:val="005A3354"/>
    <w:rsid w:val="005A35DE"/>
    <w:rsid w:val="005A360D"/>
    <w:rsid w:val="005A3DA3"/>
    <w:rsid w:val="005A3E34"/>
    <w:rsid w:val="005A3E4C"/>
    <w:rsid w:val="005A4364"/>
    <w:rsid w:val="005A44DB"/>
    <w:rsid w:val="005A4A8E"/>
    <w:rsid w:val="005A4C80"/>
    <w:rsid w:val="005A4E96"/>
    <w:rsid w:val="005A59D0"/>
    <w:rsid w:val="005A5A6B"/>
    <w:rsid w:val="005A5C51"/>
    <w:rsid w:val="005A6162"/>
    <w:rsid w:val="005A6245"/>
    <w:rsid w:val="005A6CF5"/>
    <w:rsid w:val="005A6D9B"/>
    <w:rsid w:val="005A6E8A"/>
    <w:rsid w:val="005A6FD0"/>
    <w:rsid w:val="005A715A"/>
    <w:rsid w:val="005A77BB"/>
    <w:rsid w:val="005A7A6E"/>
    <w:rsid w:val="005A7FBF"/>
    <w:rsid w:val="005B04C1"/>
    <w:rsid w:val="005B085D"/>
    <w:rsid w:val="005B0F62"/>
    <w:rsid w:val="005B10C8"/>
    <w:rsid w:val="005B141E"/>
    <w:rsid w:val="005B157B"/>
    <w:rsid w:val="005B1ADE"/>
    <w:rsid w:val="005B1E65"/>
    <w:rsid w:val="005B1EB2"/>
    <w:rsid w:val="005B2453"/>
    <w:rsid w:val="005B2739"/>
    <w:rsid w:val="005B27CA"/>
    <w:rsid w:val="005B29B9"/>
    <w:rsid w:val="005B2FEC"/>
    <w:rsid w:val="005B3183"/>
    <w:rsid w:val="005B3193"/>
    <w:rsid w:val="005B31C7"/>
    <w:rsid w:val="005B33B2"/>
    <w:rsid w:val="005B3535"/>
    <w:rsid w:val="005B381B"/>
    <w:rsid w:val="005B384A"/>
    <w:rsid w:val="005B3B49"/>
    <w:rsid w:val="005B3C1C"/>
    <w:rsid w:val="005B4C4E"/>
    <w:rsid w:val="005B4E90"/>
    <w:rsid w:val="005B54E9"/>
    <w:rsid w:val="005B57F6"/>
    <w:rsid w:val="005B5910"/>
    <w:rsid w:val="005B5D99"/>
    <w:rsid w:val="005B5F1E"/>
    <w:rsid w:val="005B6511"/>
    <w:rsid w:val="005B6655"/>
    <w:rsid w:val="005B6FFE"/>
    <w:rsid w:val="005B7B5F"/>
    <w:rsid w:val="005C02A0"/>
    <w:rsid w:val="005C0511"/>
    <w:rsid w:val="005C060B"/>
    <w:rsid w:val="005C0676"/>
    <w:rsid w:val="005C0739"/>
    <w:rsid w:val="005C0A58"/>
    <w:rsid w:val="005C0B63"/>
    <w:rsid w:val="005C10E4"/>
    <w:rsid w:val="005C128A"/>
    <w:rsid w:val="005C1839"/>
    <w:rsid w:val="005C1887"/>
    <w:rsid w:val="005C2D95"/>
    <w:rsid w:val="005C2EC6"/>
    <w:rsid w:val="005C2F59"/>
    <w:rsid w:val="005C307A"/>
    <w:rsid w:val="005C31CD"/>
    <w:rsid w:val="005C3413"/>
    <w:rsid w:val="005C37C0"/>
    <w:rsid w:val="005C38D0"/>
    <w:rsid w:val="005C39BB"/>
    <w:rsid w:val="005C3CEF"/>
    <w:rsid w:val="005C43DB"/>
    <w:rsid w:val="005C44DC"/>
    <w:rsid w:val="005C46F5"/>
    <w:rsid w:val="005C4BEE"/>
    <w:rsid w:val="005C506E"/>
    <w:rsid w:val="005C54DC"/>
    <w:rsid w:val="005C5628"/>
    <w:rsid w:val="005C5726"/>
    <w:rsid w:val="005C6133"/>
    <w:rsid w:val="005C617C"/>
    <w:rsid w:val="005C6751"/>
    <w:rsid w:val="005C6C4A"/>
    <w:rsid w:val="005C6D5D"/>
    <w:rsid w:val="005C6EE4"/>
    <w:rsid w:val="005C6F6B"/>
    <w:rsid w:val="005C6FFE"/>
    <w:rsid w:val="005C7554"/>
    <w:rsid w:val="005C788B"/>
    <w:rsid w:val="005C7B31"/>
    <w:rsid w:val="005C7D2F"/>
    <w:rsid w:val="005D1055"/>
    <w:rsid w:val="005D11C2"/>
    <w:rsid w:val="005D11E3"/>
    <w:rsid w:val="005D1B1B"/>
    <w:rsid w:val="005D1DF8"/>
    <w:rsid w:val="005D1ED8"/>
    <w:rsid w:val="005D233B"/>
    <w:rsid w:val="005D2583"/>
    <w:rsid w:val="005D25B6"/>
    <w:rsid w:val="005D2614"/>
    <w:rsid w:val="005D2694"/>
    <w:rsid w:val="005D28D3"/>
    <w:rsid w:val="005D2C67"/>
    <w:rsid w:val="005D2CC8"/>
    <w:rsid w:val="005D3350"/>
    <w:rsid w:val="005D34E6"/>
    <w:rsid w:val="005D37F2"/>
    <w:rsid w:val="005D3C51"/>
    <w:rsid w:val="005D3CDC"/>
    <w:rsid w:val="005D47E2"/>
    <w:rsid w:val="005D481E"/>
    <w:rsid w:val="005D4D73"/>
    <w:rsid w:val="005D50E6"/>
    <w:rsid w:val="005D51AF"/>
    <w:rsid w:val="005D576F"/>
    <w:rsid w:val="005D577E"/>
    <w:rsid w:val="005D5B09"/>
    <w:rsid w:val="005D637E"/>
    <w:rsid w:val="005D64AB"/>
    <w:rsid w:val="005D64B6"/>
    <w:rsid w:val="005D6693"/>
    <w:rsid w:val="005D6697"/>
    <w:rsid w:val="005D6AB4"/>
    <w:rsid w:val="005D6C46"/>
    <w:rsid w:val="005D6CC9"/>
    <w:rsid w:val="005D6CE5"/>
    <w:rsid w:val="005D6E7C"/>
    <w:rsid w:val="005D7427"/>
    <w:rsid w:val="005D7610"/>
    <w:rsid w:val="005D7654"/>
    <w:rsid w:val="005D77BD"/>
    <w:rsid w:val="005D7982"/>
    <w:rsid w:val="005D7CB3"/>
    <w:rsid w:val="005E0317"/>
    <w:rsid w:val="005E03EE"/>
    <w:rsid w:val="005E0717"/>
    <w:rsid w:val="005E0896"/>
    <w:rsid w:val="005E0CC9"/>
    <w:rsid w:val="005E0FB7"/>
    <w:rsid w:val="005E196A"/>
    <w:rsid w:val="005E1C2F"/>
    <w:rsid w:val="005E23DC"/>
    <w:rsid w:val="005E2412"/>
    <w:rsid w:val="005E260E"/>
    <w:rsid w:val="005E2B47"/>
    <w:rsid w:val="005E2BB4"/>
    <w:rsid w:val="005E2FB7"/>
    <w:rsid w:val="005E3488"/>
    <w:rsid w:val="005E35C2"/>
    <w:rsid w:val="005E3BA3"/>
    <w:rsid w:val="005E3BA7"/>
    <w:rsid w:val="005E3D6F"/>
    <w:rsid w:val="005E3F08"/>
    <w:rsid w:val="005E40C9"/>
    <w:rsid w:val="005E410B"/>
    <w:rsid w:val="005E4121"/>
    <w:rsid w:val="005E41D7"/>
    <w:rsid w:val="005E446E"/>
    <w:rsid w:val="005E4513"/>
    <w:rsid w:val="005E46E5"/>
    <w:rsid w:val="005E4AD6"/>
    <w:rsid w:val="005E4AF0"/>
    <w:rsid w:val="005E4E54"/>
    <w:rsid w:val="005E4E9D"/>
    <w:rsid w:val="005E513E"/>
    <w:rsid w:val="005E556A"/>
    <w:rsid w:val="005E5A3B"/>
    <w:rsid w:val="005E6334"/>
    <w:rsid w:val="005E638F"/>
    <w:rsid w:val="005E7831"/>
    <w:rsid w:val="005E7A67"/>
    <w:rsid w:val="005E7DFA"/>
    <w:rsid w:val="005F04C4"/>
    <w:rsid w:val="005F0C12"/>
    <w:rsid w:val="005F10B2"/>
    <w:rsid w:val="005F1793"/>
    <w:rsid w:val="005F17CA"/>
    <w:rsid w:val="005F1B5F"/>
    <w:rsid w:val="005F1ED8"/>
    <w:rsid w:val="005F20A1"/>
    <w:rsid w:val="005F2323"/>
    <w:rsid w:val="005F24B4"/>
    <w:rsid w:val="005F293E"/>
    <w:rsid w:val="005F29F2"/>
    <w:rsid w:val="005F2A55"/>
    <w:rsid w:val="005F2A73"/>
    <w:rsid w:val="005F2E4D"/>
    <w:rsid w:val="005F31C0"/>
    <w:rsid w:val="005F3552"/>
    <w:rsid w:val="005F3894"/>
    <w:rsid w:val="005F3D42"/>
    <w:rsid w:val="005F452B"/>
    <w:rsid w:val="005F45A3"/>
    <w:rsid w:val="005F4FEF"/>
    <w:rsid w:val="005F50DD"/>
    <w:rsid w:val="005F55B7"/>
    <w:rsid w:val="005F55D7"/>
    <w:rsid w:val="005F57AB"/>
    <w:rsid w:val="005F5903"/>
    <w:rsid w:val="005F5989"/>
    <w:rsid w:val="005F5D1C"/>
    <w:rsid w:val="005F5FB3"/>
    <w:rsid w:val="005F6010"/>
    <w:rsid w:val="005F66F5"/>
    <w:rsid w:val="005F6F9C"/>
    <w:rsid w:val="005F7191"/>
    <w:rsid w:val="005F7469"/>
    <w:rsid w:val="005F7552"/>
    <w:rsid w:val="005F76E6"/>
    <w:rsid w:val="005F76F7"/>
    <w:rsid w:val="0060014B"/>
    <w:rsid w:val="006001F0"/>
    <w:rsid w:val="006003A5"/>
    <w:rsid w:val="0060095A"/>
    <w:rsid w:val="006009FB"/>
    <w:rsid w:val="00600BA5"/>
    <w:rsid w:val="006013AF"/>
    <w:rsid w:val="0060164D"/>
    <w:rsid w:val="006016E5"/>
    <w:rsid w:val="006023FD"/>
    <w:rsid w:val="00603463"/>
    <w:rsid w:val="00603923"/>
    <w:rsid w:val="00603928"/>
    <w:rsid w:val="006039F2"/>
    <w:rsid w:val="00603E13"/>
    <w:rsid w:val="00603F7C"/>
    <w:rsid w:val="00604105"/>
    <w:rsid w:val="006044EB"/>
    <w:rsid w:val="00604530"/>
    <w:rsid w:val="00604567"/>
    <w:rsid w:val="00604B22"/>
    <w:rsid w:val="00605054"/>
    <w:rsid w:val="0060547D"/>
    <w:rsid w:val="0060556F"/>
    <w:rsid w:val="00605593"/>
    <w:rsid w:val="00605644"/>
    <w:rsid w:val="00605855"/>
    <w:rsid w:val="00605BFA"/>
    <w:rsid w:val="00605C56"/>
    <w:rsid w:val="00605D43"/>
    <w:rsid w:val="00605DC1"/>
    <w:rsid w:val="00605DCE"/>
    <w:rsid w:val="00605E4F"/>
    <w:rsid w:val="00606120"/>
    <w:rsid w:val="006062A2"/>
    <w:rsid w:val="00606597"/>
    <w:rsid w:val="0060663F"/>
    <w:rsid w:val="00606734"/>
    <w:rsid w:val="00606A7E"/>
    <w:rsid w:val="00606A81"/>
    <w:rsid w:val="00606A93"/>
    <w:rsid w:val="00606FD5"/>
    <w:rsid w:val="00607434"/>
    <w:rsid w:val="006075E2"/>
    <w:rsid w:val="006076CE"/>
    <w:rsid w:val="006079E2"/>
    <w:rsid w:val="00607A56"/>
    <w:rsid w:val="00607DBA"/>
    <w:rsid w:val="006102CC"/>
    <w:rsid w:val="00610E8B"/>
    <w:rsid w:val="00610F66"/>
    <w:rsid w:val="0061119D"/>
    <w:rsid w:val="006111A0"/>
    <w:rsid w:val="006114F2"/>
    <w:rsid w:val="0061151F"/>
    <w:rsid w:val="0061152C"/>
    <w:rsid w:val="00611A28"/>
    <w:rsid w:val="00611B38"/>
    <w:rsid w:val="00611E3F"/>
    <w:rsid w:val="00611F99"/>
    <w:rsid w:val="00612369"/>
    <w:rsid w:val="00612655"/>
    <w:rsid w:val="00612D61"/>
    <w:rsid w:val="00612E21"/>
    <w:rsid w:val="00612E3C"/>
    <w:rsid w:val="00613016"/>
    <w:rsid w:val="006135EE"/>
    <w:rsid w:val="006135FF"/>
    <w:rsid w:val="00613697"/>
    <w:rsid w:val="00613B78"/>
    <w:rsid w:val="00613B8E"/>
    <w:rsid w:val="00613C25"/>
    <w:rsid w:val="006144BC"/>
    <w:rsid w:val="006145A2"/>
    <w:rsid w:val="0061491B"/>
    <w:rsid w:val="00615011"/>
    <w:rsid w:val="006155B8"/>
    <w:rsid w:val="00615979"/>
    <w:rsid w:val="00615DC8"/>
    <w:rsid w:val="00615F47"/>
    <w:rsid w:val="00615F55"/>
    <w:rsid w:val="00616065"/>
    <w:rsid w:val="00616200"/>
    <w:rsid w:val="006163C2"/>
    <w:rsid w:val="006168BA"/>
    <w:rsid w:val="00616D50"/>
    <w:rsid w:val="006171AE"/>
    <w:rsid w:val="00617291"/>
    <w:rsid w:val="006172A8"/>
    <w:rsid w:val="006179E4"/>
    <w:rsid w:val="00617D64"/>
    <w:rsid w:val="0062005E"/>
    <w:rsid w:val="006200C6"/>
    <w:rsid w:val="00620406"/>
    <w:rsid w:val="006209A3"/>
    <w:rsid w:val="00620AAF"/>
    <w:rsid w:val="0062111B"/>
    <w:rsid w:val="00621612"/>
    <w:rsid w:val="006218C0"/>
    <w:rsid w:val="00621C28"/>
    <w:rsid w:val="00621F69"/>
    <w:rsid w:val="00621FC0"/>
    <w:rsid w:val="0062224C"/>
    <w:rsid w:val="00622932"/>
    <w:rsid w:val="00622AC6"/>
    <w:rsid w:val="00622E51"/>
    <w:rsid w:val="00623AA4"/>
    <w:rsid w:val="00623BEE"/>
    <w:rsid w:val="00623E20"/>
    <w:rsid w:val="006240EE"/>
    <w:rsid w:val="0062431E"/>
    <w:rsid w:val="00624322"/>
    <w:rsid w:val="0062452F"/>
    <w:rsid w:val="00624C14"/>
    <w:rsid w:val="00624C8B"/>
    <w:rsid w:val="00624D1D"/>
    <w:rsid w:val="00624E82"/>
    <w:rsid w:val="00625008"/>
    <w:rsid w:val="0062559D"/>
    <w:rsid w:val="006255C0"/>
    <w:rsid w:val="006257D0"/>
    <w:rsid w:val="00625DE7"/>
    <w:rsid w:val="00625F9F"/>
    <w:rsid w:val="0062632A"/>
    <w:rsid w:val="006265CF"/>
    <w:rsid w:val="00626945"/>
    <w:rsid w:val="00626988"/>
    <w:rsid w:val="00626B32"/>
    <w:rsid w:val="00627DEF"/>
    <w:rsid w:val="00627DFE"/>
    <w:rsid w:val="00630119"/>
    <w:rsid w:val="00630695"/>
    <w:rsid w:val="0063078C"/>
    <w:rsid w:val="00630BE9"/>
    <w:rsid w:val="00630D41"/>
    <w:rsid w:val="00631130"/>
    <w:rsid w:val="00631531"/>
    <w:rsid w:val="006315E8"/>
    <w:rsid w:val="00631B3E"/>
    <w:rsid w:val="00631F65"/>
    <w:rsid w:val="00633384"/>
    <w:rsid w:val="006339D0"/>
    <w:rsid w:val="00634093"/>
    <w:rsid w:val="00634998"/>
    <w:rsid w:val="00634ABF"/>
    <w:rsid w:val="00634B8D"/>
    <w:rsid w:val="0063513F"/>
    <w:rsid w:val="006356E1"/>
    <w:rsid w:val="00635D4B"/>
    <w:rsid w:val="00635DFD"/>
    <w:rsid w:val="00635E9B"/>
    <w:rsid w:val="00635F54"/>
    <w:rsid w:val="0063666A"/>
    <w:rsid w:val="0063703A"/>
    <w:rsid w:val="006372F7"/>
    <w:rsid w:val="0063737D"/>
    <w:rsid w:val="006375FC"/>
    <w:rsid w:val="00637A71"/>
    <w:rsid w:val="00637B68"/>
    <w:rsid w:val="00637D32"/>
    <w:rsid w:val="006406CD"/>
    <w:rsid w:val="00640D07"/>
    <w:rsid w:val="00640F24"/>
    <w:rsid w:val="00642555"/>
    <w:rsid w:val="006426D1"/>
    <w:rsid w:val="00642826"/>
    <w:rsid w:val="0064286E"/>
    <w:rsid w:val="00642AD2"/>
    <w:rsid w:val="00642DEB"/>
    <w:rsid w:val="00642E09"/>
    <w:rsid w:val="0064329F"/>
    <w:rsid w:val="006439F0"/>
    <w:rsid w:val="00643AA0"/>
    <w:rsid w:val="00643C33"/>
    <w:rsid w:val="0064404A"/>
    <w:rsid w:val="0064448D"/>
    <w:rsid w:val="00644764"/>
    <w:rsid w:val="00644EF6"/>
    <w:rsid w:val="006456B3"/>
    <w:rsid w:val="006457EB"/>
    <w:rsid w:val="00645C73"/>
    <w:rsid w:val="00646181"/>
    <w:rsid w:val="0064622F"/>
    <w:rsid w:val="00646653"/>
    <w:rsid w:val="00646CFB"/>
    <w:rsid w:val="00646D60"/>
    <w:rsid w:val="00646EE5"/>
    <w:rsid w:val="006471BB"/>
    <w:rsid w:val="00647643"/>
    <w:rsid w:val="006476AF"/>
    <w:rsid w:val="00647B3C"/>
    <w:rsid w:val="00647C42"/>
    <w:rsid w:val="00647CD1"/>
    <w:rsid w:val="00647E16"/>
    <w:rsid w:val="006503C0"/>
    <w:rsid w:val="00650478"/>
    <w:rsid w:val="00650728"/>
    <w:rsid w:val="0065077C"/>
    <w:rsid w:val="00650B20"/>
    <w:rsid w:val="00650B8E"/>
    <w:rsid w:val="00650D29"/>
    <w:rsid w:val="00650F33"/>
    <w:rsid w:val="00650F81"/>
    <w:rsid w:val="00651134"/>
    <w:rsid w:val="00651218"/>
    <w:rsid w:val="006512AA"/>
    <w:rsid w:val="00651407"/>
    <w:rsid w:val="00651764"/>
    <w:rsid w:val="00651B50"/>
    <w:rsid w:val="00651F7D"/>
    <w:rsid w:val="006520E6"/>
    <w:rsid w:val="00652678"/>
    <w:rsid w:val="00652BE0"/>
    <w:rsid w:val="00653355"/>
    <w:rsid w:val="00653518"/>
    <w:rsid w:val="00654537"/>
    <w:rsid w:val="00654699"/>
    <w:rsid w:val="00654E12"/>
    <w:rsid w:val="00654E16"/>
    <w:rsid w:val="00654E90"/>
    <w:rsid w:val="0065511F"/>
    <w:rsid w:val="00655B45"/>
    <w:rsid w:val="00655D6A"/>
    <w:rsid w:val="00655DB5"/>
    <w:rsid w:val="00655E54"/>
    <w:rsid w:val="00655F40"/>
    <w:rsid w:val="00656A80"/>
    <w:rsid w:val="0065729E"/>
    <w:rsid w:val="006578FC"/>
    <w:rsid w:val="0065791F"/>
    <w:rsid w:val="00657A89"/>
    <w:rsid w:val="00660211"/>
    <w:rsid w:val="0066024D"/>
    <w:rsid w:val="006606D0"/>
    <w:rsid w:val="0066086B"/>
    <w:rsid w:val="00660920"/>
    <w:rsid w:val="00660A4F"/>
    <w:rsid w:val="00660AEF"/>
    <w:rsid w:val="00660B83"/>
    <w:rsid w:val="00660F2D"/>
    <w:rsid w:val="00660F81"/>
    <w:rsid w:val="00661216"/>
    <w:rsid w:val="00661287"/>
    <w:rsid w:val="00661B58"/>
    <w:rsid w:val="00661FC4"/>
    <w:rsid w:val="00661FE8"/>
    <w:rsid w:val="0066226D"/>
    <w:rsid w:val="00662726"/>
    <w:rsid w:val="00662B3C"/>
    <w:rsid w:val="00662C46"/>
    <w:rsid w:val="00662D2A"/>
    <w:rsid w:val="00662F54"/>
    <w:rsid w:val="00662F72"/>
    <w:rsid w:val="00663015"/>
    <w:rsid w:val="006634D4"/>
    <w:rsid w:val="006634FD"/>
    <w:rsid w:val="006635A7"/>
    <w:rsid w:val="00663BF5"/>
    <w:rsid w:val="00663C9E"/>
    <w:rsid w:val="00663CCC"/>
    <w:rsid w:val="00663D68"/>
    <w:rsid w:val="00664681"/>
    <w:rsid w:val="006647C0"/>
    <w:rsid w:val="006648ED"/>
    <w:rsid w:val="006649E9"/>
    <w:rsid w:val="00665A75"/>
    <w:rsid w:val="00665BC1"/>
    <w:rsid w:val="00665E26"/>
    <w:rsid w:val="00665F98"/>
    <w:rsid w:val="0066606B"/>
    <w:rsid w:val="0066616E"/>
    <w:rsid w:val="006661DE"/>
    <w:rsid w:val="006661E6"/>
    <w:rsid w:val="006668EE"/>
    <w:rsid w:val="00666F40"/>
    <w:rsid w:val="0066729E"/>
    <w:rsid w:val="00667481"/>
    <w:rsid w:val="006674AA"/>
    <w:rsid w:val="00667510"/>
    <w:rsid w:val="006703F8"/>
    <w:rsid w:val="006703FF"/>
    <w:rsid w:val="00670671"/>
    <w:rsid w:val="006706E1"/>
    <w:rsid w:val="00670977"/>
    <w:rsid w:val="006709A8"/>
    <w:rsid w:val="00670FC8"/>
    <w:rsid w:val="0067106A"/>
    <w:rsid w:val="0067136D"/>
    <w:rsid w:val="00671461"/>
    <w:rsid w:val="0067146F"/>
    <w:rsid w:val="006717CF"/>
    <w:rsid w:val="00671A70"/>
    <w:rsid w:val="00671F9E"/>
    <w:rsid w:val="00671FB2"/>
    <w:rsid w:val="00672219"/>
    <w:rsid w:val="0067221A"/>
    <w:rsid w:val="00672308"/>
    <w:rsid w:val="00672479"/>
    <w:rsid w:val="006725BE"/>
    <w:rsid w:val="0067265F"/>
    <w:rsid w:val="006726F3"/>
    <w:rsid w:val="00672F9A"/>
    <w:rsid w:val="00673495"/>
    <w:rsid w:val="006734F6"/>
    <w:rsid w:val="00673518"/>
    <w:rsid w:val="006737BA"/>
    <w:rsid w:val="00673969"/>
    <w:rsid w:val="00673DFB"/>
    <w:rsid w:val="00674059"/>
    <w:rsid w:val="006742D5"/>
    <w:rsid w:val="006742E2"/>
    <w:rsid w:val="0067449E"/>
    <w:rsid w:val="0067450B"/>
    <w:rsid w:val="00674748"/>
    <w:rsid w:val="0067484D"/>
    <w:rsid w:val="006749BA"/>
    <w:rsid w:val="00674C6F"/>
    <w:rsid w:val="00674F33"/>
    <w:rsid w:val="006750A6"/>
    <w:rsid w:val="00675462"/>
    <w:rsid w:val="00675B11"/>
    <w:rsid w:val="00675B35"/>
    <w:rsid w:val="00675D82"/>
    <w:rsid w:val="00675E28"/>
    <w:rsid w:val="006764EF"/>
    <w:rsid w:val="00676678"/>
    <w:rsid w:val="00676D7D"/>
    <w:rsid w:val="00676FE9"/>
    <w:rsid w:val="00677043"/>
    <w:rsid w:val="00677119"/>
    <w:rsid w:val="0067718A"/>
    <w:rsid w:val="006771D4"/>
    <w:rsid w:val="006774FC"/>
    <w:rsid w:val="00677DAF"/>
    <w:rsid w:val="0068006B"/>
    <w:rsid w:val="006801C1"/>
    <w:rsid w:val="006812F9"/>
    <w:rsid w:val="0068174E"/>
    <w:rsid w:val="006817B0"/>
    <w:rsid w:val="00681C7D"/>
    <w:rsid w:val="00681D5F"/>
    <w:rsid w:val="00681D7E"/>
    <w:rsid w:val="00681DEB"/>
    <w:rsid w:val="006820D7"/>
    <w:rsid w:val="0068210E"/>
    <w:rsid w:val="006826F9"/>
    <w:rsid w:val="006828A4"/>
    <w:rsid w:val="006833F8"/>
    <w:rsid w:val="00683530"/>
    <w:rsid w:val="006836C8"/>
    <w:rsid w:val="00683751"/>
    <w:rsid w:val="0068382F"/>
    <w:rsid w:val="00683C22"/>
    <w:rsid w:val="00683C2D"/>
    <w:rsid w:val="0068422E"/>
    <w:rsid w:val="0068437A"/>
    <w:rsid w:val="006845D1"/>
    <w:rsid w:val="006848FC"/>
    <w:rsid w:val="00684A24"/>
    <w:rsid w:val="00684A62"/>
    <w:rsid w:val="00684BF8"/>
    <w:rsid w:val="00684CE3"/>
    <w:rsid w:val="00684E43"/>
    <w:rsid w:val="00685081"/>
    <w:rsid w:val="006852E8"/>
    <w:rsid w:val="00685353"/>
    <w:rsid w:val="00685362"/>
    <w:rsid w:val="0068577A"/>
    <w:rsid w:val="006858EA"/>
    <w:rsid w:val="00685CD1"/>
    <w:rsid w:val="00686108"/>
    <w:rsid w:val="00686179"/>
    <w:rsid w:val="0068621C"/>
    <w:rsid w:val="006863EB"/>
    <w:rsid w:val="0068699D"/>
    <w:rsid w:val="006871D8"/>
    <w:rsid w:val="0068729C"/>
    <w:rsid w:val="006874CA"/>
    <w:rsid w:val="006874F5"/>
    <w:rsid w:val="0068758A"/>
    <w:rsid w:val="00687790"/>
    <w:rsid w:val="00687947"/>
    <w:rsid w:val="006879E9"/>
    <w:rsid w:val="00687B7E"/>
    <w:rsid w:val="00687DB6"/>
    <w:rsid w:val="00687F31"/>
    <w:rsid w:val="00687FC4"/>
    <w:rsid w:val="006902B5"/>
    <w:rsid w:val="00690386"/>
    <w:rsid w:val="006905D1"/>
    <w:rsid w:val="006906F9"/>
    <w:rsid w:val="006907BE"/>
    <w:rsid w:val="00690FED"/>
    <w:rsid w:val="006911E1"/>
    <w:rsid w:val="0069152F"/>
    <w:rsid w:val="00691976"/>
    <w:rsid w:val="00691CEE"/>
    <w:rsid w:val="00691FB7"/>
    <w:rsid w:val="00692115"/>
    <w:rsid w:val="00692610"/>
    <w:rsid w:val="0069282C"/>
    <w:rsid w:val="00692902"/>
    <w:rsid w:val="00692A37"/>
    <w:rsid w:val="00692DEC"/>
    <w:rsid w:val="00692EF0"/>
    <w:rsid w:val="00693289"/>
    <w:rsid w:val="006932C2"/>
    <w:rsid w:val="006933D1"/>
    <w:rsid w:val="00693499"/>
    <w:rsid w:val="00693503"/>
    <w:rsid w:val="00693971"/>
    <w:rsid w:val="00693B7C"/>
    <w:rsid w:val="00693DAA"/>
    <w:rsid w:val="00693EEA"/>
    <w:rsid w:val="00694110"/>
    <w:rsid w:val="0069448F"/>
    <w:rsid w:val="0069480E"/>
    <w:rsid w:val="00694B48"/>
    <w:rsid w:val="00694E40"/>
    <w:rsid w:val="00695362"/>
    <w:rsid w:val="006953D5"/>
    <w:rsid w:val="00695697"/>
    <w:rsid w:val="006957F2"/>
    <w:rsid w:val="00695F1D"/>
    <w:rsid w:val="00696222"/>
    <w:rsid w:val="006964CC"/>
    <w:rsid w:val="0069655F"/>
    <w:rsid w:val="006969A1"/>
    <w:rsid w:val="00696A28"/>
    <w:rsid w:val="00696B70"/>
    <w:rsid w:val="00696C27"/>
    <w:rsid w:val="00696D57"/>
    <w:rsid w:val="00696E08"/>
    <w:rsid w:val="006974F7"/>
    <w:rsid w:val="006A0AA2"/>
    <w:rsid w:val="006A0F34"/>
    <w:rsid w:val="006A10DD"/>
    <w:rsid w:val="006A124E"/>
    <w:rsid w:val="006A1427"/>
    <w:rsid w:val="006A156D"/>
    <w:rsid w:val="006A1750"/>
    <w:rsid w:val="006A18D8"/>
    <w:rsid w:val="006A19A5"/>
    <w:rsid w:val="006A1B3D"/>
    <w:rsid w:val="006A1C45"/>
    <w:rsid w:val="006A1C8E"/>
    <w:rsid w:val="006A1E5E"/>
    <w:rsid w:val="006A21FF"/>
    <w:rsid w:val="006A2262"/>
    <w:rsid w:val="006A2426"/>
    <w:rsid w:val="006A2726"/>
    <w:rsid w:val="006A28E1"/>
    <w:rsid w:val="006A2D13"/>
    <w:rsid w:val="006A2FFF"/>
    <w:rsid w:val="006A390E"/>
    <w:rsid w:val="006A39ED"/>
    <w:rsid w:val="006A3B2B"/>
    <w:rsid w:val="006A3C4E"/>
    <w:rsid w:val="006A3E86"/>
    <w:rsid w:val="006A42B6"/>
    <w:rsid w:val="006A4421"/>
    <w:rsid w:val="006A44D7"/>
    <w:rsid w:val="006A501B"/>
    <w:rsid w:val="006A54FC"/>
    <w:rsid w:val="006A567F"/>
    <w:rsid w:val="006A5827"/>
    <w:rsid w:val="006A595A"/>
    <w:rsid w:val="006A5CAC"/>
    <w:rsid w:val="006A603F"/>
    <w:rsid w:val="006A62AE"/>
    <w:rsid w:val="006A62B7"/>
    <w:rsid w:val="006A695F"/>
    <w:rsid w:val="006A6AB3"/>
    <w:rsid w:val="006A6AD6"/>
    <w:rsid w:val="006A6E58"/>
    <w:rsid w:val="006A6FA5"/>
    <w:rsid w:val="006A716A"/>
    <w:rsid w:val="006A7336"/>
    <w:rsid w:val="006A7391"/>
    <w:rsid w:val="006A77E5"/>
    <w:rsid w:val="006A7980"/>
    <w:rsid w:val="006A79CF"/>
    <w:rsid w:val="006A7EBB"/>
    <w:rsid w:val="006B04C4"/>
    <w:rsid w:val="006B076B"/>
    <w:rsid w:val="006B0CCB"/>
    <w:rsid w:val="006B0D80"/>
    <w:rsid w:val="006B0DEE"/>
    <w:rsid w:val="006B159E"/>
    <w:rsid w:val="006B1AB8"/>
    <w:rsid w:val="006B1DB2"/>
    <w:rsid w:val="006B2180"/>
    <w:rsid w:val="006B2251"/>
    <w:rsid w:val="006B24DD"/>
    <w:rsid w:val="006B24EA"/>
    <w:rsid w:val="006B2CEB"/>
    <w:rsid w:val="006B2DDF"/>
    <w:rsid w:val="006B2F4A"/>
    <w:rsid w:val="006B3A91"/>
    <w:rsid w:val="006B402A"/>
    <w:rsid w:val="006B43CD"/>
    <w:rsid w:val="006B4771"/>
    <w:rsid w:val="006B4CAA"/>
    <w:rsid w:val="006B4D77"/>
    <w:rsid w:val="006B4E94"/>
    <w:rsid w:val="006B4F00"/>
    <w:rsid w:val="006B4F58"/>
    <w:rsid w:val="006B522F"/>
    <w:rsid w:val="006B5333"/>
    <w:rsid w:val="006B53F8"/>
    <w:rsid w:val="006B5A37"/>
    <w:rsid w:val="006B5C87"/>
    <w:rsid w:val="006B5F31"/>
    <w:rsid w:val="006B5FB1"/>
    <w:rsid w:val="006B5FED"/>
    <w:rsid w:val="006B64E5"/>
    <w:rsid w:val="006B6926"/>
    <w:rsid w:val="006B6C2D"/>
    <w:rsid w:val="006B6F86"/>
    <w:rsid w:val="006B7CF6"/>
    <w:rsid w:val="006C022A"/>
    <w:rsid w:val="006C0550"/>
    <w:rsid w:val="006C06C6"/>
    <w:rsid w:val="006C06FB"/>
    <w:rsid w:val="006C0A41"/>
    <w:rsid w:val="006C0C80"/>
    <w:rsid w:val="006C0F85"/>
    <w:rsid w:val="006C17BA"/>
    <w:rsid w:val="006C19C9"/>
    <w:rsid w:val="006C1B6E"/>
    <w:rsid w:val="006C1D4E"/>
    <w:rsid w:val="006C1E61"/>
    <w:rsid w:val="006C1FAA"/>
    <w:rsid w:val="006C1FD4"/>
    <w:rsid w:val="006C210B"/>
    <w:rsid w:val="006C21EE"/>
    <w:rsid w:val="006C2462"/>
    <w:rsid w:val="006C2A4D"/>
    <w:rsid w:val="006C2BC3"/>
    <w:rsid w:val="006C2CE1"/>
    <w:rsid w:val="006C2E7D"/>
    <w:rsid w:val="006C2F0A"/>
    <w:rsid w:val="006C3022"/>
    <w:rsid w:val="006C30B6"/>
    <w:rsid w:val="006C380B"/>
    <w:rsid w:val="006C3884"/>
    <w:rsid w:val="006C3E49"/>
    <w:rsid w:val="006C3F2A"/>
    <w:rsid w:val="006C4001"/>
    <w:rsid w:val="006C42A7"/>
    <w:rsid w:val="006C43F9"/>
    <w:rsid w:val="006C455F"/>
    <w:rsid w:val="006C4DB8"/>
    <w:rsid w:val="006C52D2"/>
    <w:rsid w:val="006C52F2"/>
    <w:rsid w:val="006C5359"/>
    <w:rsid w:val="006C54D7"/>
    <w:rsid w:val="006C59F2"/>
    <w:rsid w:val="006C606F"/>
    <w:rsid w:val="006C6109"/>
    <w:rsid w:val="006C6356"/>
    <w:rsid w:val="006C6419"/>
    <w:rsid w:val="006C6586"/>
    <w:rsid w:val="006C6B50"/>
    <w:rsid w:val="006C6CB1"/>
    <w:rsid w:val="006C6D5F"/>
    <w:rsid w:val="006C6FF5"/>
    <w:rsid w:val="006C728C"/>
    <w:rsid w:val="006C7661"/>
    <w:rsid w:val="006C7665"/>
    <w:rsid w:val="006C7A2B"/>
    <w:rsid w:val="006C7A5C"/>
    <w:rsid w:val="006C7EC1"/>
    <w:rsid w:val="006D0482"/>
    <w:rsid w:val="006D083E"/>
    <w:rsid w:val="006D0A2F"/>
    <w:rsid w:val="006D0B04"/>
    <w:rsid w:val="006D0BEB"/>
    <w:rsid w:val="006D0E99"/>
    <w:rsid w:val="006D0EB6"/>
    <w:rsid w:val="006D0FCB"/>
    <w:rsid w:val="006D1093"/>
    <w:rsid w:val="006D1332"/>
    <w:rsid w:val="006D2B20"/>
    <w:rsid w:val="006D2CD0"/>
    <w:rsid w:val="006D2E56"/>
    <w:rsid w:val="006D2E63"/>
    <w:rsid w:val="006D2FFA"/>
    <w:rsid w:val="006D3411"/>
    <w:rsid w:val="006D35C0"/>
    <w:rsid w:val="006D3C4A"/>
    <w:rsid w:val="006D4021"/>
    <w:rsid w:val="006D4393"/>
    <w:rsid w:val="006D43B4"/>
    <w:rsid w:val="006D442D"/>
    <w:rsid w:val="006D544F"/>
    <w:rsid w:val="006D55CE"/>
    <w:rsid w:val="006D56C9"/>
    <w:rsid w:val="006D56F9"/>
    <w:rsid w:val="006D57E3"/>
    <w:rsid w:val="006D5997"/>
    <w:rsid w:val="006D5B82"/>
    <w:rsid w:val="006D630F"/>
    <w:rsid w:val="006D6D50"/>
    <w:rsid w:val="006D6D63"/>
    <w:rsid w:val="006D7709"/>
    <w:rsid w:val="006D7E4C"/>
    <w:rsid w:val="006E007C"/>
    <w:rsid w:val="006E0205"/>
    <w:rsid w:val="006E053B"/>
    <w:rsid w:val="006E0921"/>
    <w:rsid w:val="006E0BCF"/>
    <w:rsid w:val="006E1721"/>
    <w:rsid w:val="006E19CC"/>
    <w:rsid w:val="006E1AEF"/>
    <w:rsid w:val="006E1CC4"/>
    <w:rsid w:val="006E1CF6"/>
    <w:rsid w:val="006E1F64"/>
    <w:rsid w:val="006E246A"/>
    <w:rsid w:val="006E250F"/>
    <w:rsid w:val="006E28DF"/>
    <w:rsid w:val="006E2E71"/>
    <w:rsid w:val="006E3184"/>
    <w:rsid w:val="006E3370"/>
    <w:rsid w:val="006E36A2"/>
    <w:rsid w:val="006E36F1"/>
    <w:rsid w:val="006E3ABA"/>
    <w:rsid w:val="006E3C14"/>
    <w:rsid w:val="006E3E1E"/>
    <w:rsid w:val="006E3E3B"/>
    <w:rsid w:val="006E43E9"/>
    <w:rsid w:val="006E4535"/>
    <w:rsid w:val="006E48F0"/>
    <w:rsid w:val="006E4956"/>
    <w:rsid w:val="006E4F23"/>
    <w:rsid w:val="006E4FB6"/>
    <w:rsid w:val="006E50D5"/>
    <w:rsid w:val="006E53E0"/>
    <w:rsid w:val="006E5B2A"/>
    <w:rsid w:val="006E5D55"/>
    <w:rsid w:val="006E5F64"/>
    <w:rsid w:val="006E5FC1"/>
    <w:rsid w:val="006E61ED"/>
    <w:rsid w:val="006E65E4"/>
    <w:rsid w:val="006E6753"/>
    <w:rsid w:val="006E6981"/>
    <w:rsid w:val="006E6C62"/>
    <w:rsid w:val="006E6D41"/>
    <w:rsid w:val="006E6F3E"/>
    <w:rsid w:val="006E71B2"/>
    <w:rsid w:val="006E74F1"/>
    <w:rsid w:val="006E76D8"/>
    <w:rsid w:val="006E7738"/>
    <w:rsid w:val="006E7B2A"/>
    <w:rsid w:val="006E7B9A"/>
    <w:rsid w:val="006F00E7"/>
    <w:rsid w:val="006F0991"/>
    <w:rsid w:val="006F0AF8"/>
    <w:rsid w:val="006F0E87"/>
    <w:rsid w:val="006F0F51"/>
    <w:rsid w:val="006F1269"/>
    <w:rsid w:val="006F135B"/>
    <w:rsid w:val="006F15EB"/>
    <w:rsid w:val="006F1698"/>
    <w:rsid w:val="006F18DD"/>
    <w:rsid w:val="006F1942"/>
    <w:rsid w:val="006F20E0"/>
    <w:rsid w:val="006F2179"/>
    <w:rsid w:val="006F234B"/>
    <w:rsid w:val="006F2A3C"/>
    <w:rsid w:val="006F2FA7"/>
    <w:rsid w:val="006F3087"/>
    <w:rsid w:val="006F362B"/>
    <w:rsid w:val="006F3F77"/>
    <w:rsid w:val="006F447E"/>
    <w:rsid w:val="006F44A6"/>
    <w:rsid w:val="006F49C8"/>
    <w:rsid w:val="006F4A95"/>
    <w:rsid w:val="006F526B"/>
    <w:rsid w:val="006F557F"/>
    <w:rsid w:val="006F5C30"/>
    <w:rsid w:val="006F5EF8"/>
    <w:rsid w:val="006F6079"/>
    <w:rsid w:val="006F64E8"/>
    <w:rsid w:val="006F68F1"/>
    <w:rsid w:val="006F6A2A"/>
    <w:rsid w:val="006F6D97"/>
    <w:rsid w:val="006F6DE2"/>
    <w:rsid w:val="006F6E8F"/>
    <w:rsid w:val="006F7297"/>
    <w:rsid w:val="006F745B"/>
    <w:rsid w:val="006F79C6"/>
    <w:rsid w:val="006F7C47"/>
    <w:rsid w:val="006F7C4E"/>
    <w:rsid w:val="00700826"/>
    <w:rsid w:val="00700CE5"/>
    <w:rsid w:val="00700E35"/>
    <w:rsid w:val="00700EAC"/>
    <w:rsid w:val="0070109D"/>
    <w:rsid w:val="00701723"/>
    <w:rsid w:val="00701BB5"/>
    <w:rsid w:val="00701D23"/>
    <w:rsid w:val="00701E23"/>
    <w:rsid w:val="0070235D"/>
    <w:rsid w:val="007024A8"/>
    <w:rsid w:val="00702512"/>
    <w:rsid w:val="00702616"/>
    <w:rsid w:val="0070283C"/>
    <w:rsid w:val="0070322D"/>
    <w:rsid w:val="00703D5B"/>
    <w:rsid w:val="00704322"/>
    <w:rsid w:val="007046CD"/>
    <w:rsid w:val="00704887"/>
    <w:rsid w:val="007049A5"/>
    <w:rsid w:val="0070504B"/>
    <w:rsid w:val="0070563A"/>
    <w:rsid w:val="00705748"/>
    <w:rsid w:val="00705776"/>
    <w:rsid w:val="00705BCC"/>
    <w:rsid w:val="0070620A"/>
    <w:rsid w:val="00706280"/>
    <w:rsid w:val="0070666D"/>
    <w:rsid w:val="007068EB"/>
    <w:rsid w:val="00706C4F"/>
    <w:rsid w:val="00706C90"/>
    <w:rsid w:val="00706EDA"/>
    <w:rsid w:val="00707122"/>
    <w:rsid w:val="007076FC"/>
    <w:rsid w:val="00707BFA"/>
    <w:rsid w:val="00707C1A"/>
    <w:rsid w:val="00707FF7"/>
    <w:rsid w:val="0071030E"/>
    <w:rsid w:val="00710D9D"/>
    <w:rsid w:val="0071107E"/>
    <w:rsid w:val="007111D4"/>
    <w:rsid w:val="0071141F"/>
    <w:rsid w:val="007115FE"/>
    <w:rsid w:val="00711723"/>
    <w:rsid w:val="00711FC9"/>
    <w:rsid w:val="00712036"/>
    <w:rsid w:val="0071226A"/>
    <w:rsid w:val="007122AD"/>
    <w:rsid w:val="007122DC"/>
    <w:rsid w:val="0071237C"/>
    <w:rsid w:val="0071239F"/>
    <w:rsid w:val="00712592"/>
    <w:rsid w:val="0071265C"/>
    <w:rsid w:val="00712EA3"/>
    <w:rsid w:val="00712F4E"/>
    <w:rsid w:val="0071307D"/>
    <w:rsid w:val="0071375A"/>
    <w:rsid w:val="00713919"/>
    <w:rsid w:val="00713D36"/>
    <w:rsid w:val="0071434B"/>
    <w:rsid w:val="00714496"/>
    <w:rsid w:val="007144CF"/>
    <w:rsid w:val="00714878"/>
    <w:rsid w:val="00714B16"/>
    <w:rsid w:val="00714B9B"/>
    <w:rsid w:val="00714C84"/>
    <w:rsid w:val="00714EAF"/>
    <w:rsid w:val="007150B2"/>
    <w:rsid w:val="00715890"/>
    <w:rsid w:val="00715D16"/>
    <w:rsid w:val="00715FDD"/>
    <w:rsid w:val="0071652A"/>
    <w:rsid w:val="0071659F"/>
    <w:rsid w:val="007167D7"/>
    <w:rsid w:val="007168A4"/>
    <w:rsid w:val="00716934"/>
    <w:rsid w:val="007169CA"/>
    <w:rsid w:val="00716A0F"/>
    <w:rsid w:val="00716B3B"/>
    <w:rsid w:val="00716B7E"/>
    <w:rsid w:val="00716C33"/>
    <w:rsid w:val="00716CFC"/>
    <w:rsid w:val="00716F0D"/>
    <w:rsid w:val="00717626"/>
    <w:rsid w:val="00717807"/>
    <w:rsid w:val="007201FC"/>
    <w:rsid w:val="00720C32"/>
    <w:rsid w:val="00720E8F"/>
    <w:rsid w:val="00720F7B"/>
    <w:rsid w:val="007210F5"/>
    <w:rsid w:val="0072177D"/>
    <w:rsid w:val="0072194B"/>
    <w:rsid w:val="00721AA2"/>
    <w:rsid w:val="00721D04"/>
    <w:rsid w:val="00721F95"/>
    <w:rsid w:val="007225EF"/>
    <w:rsid w:val="00722AD0"/>
    <w:rsid w:val="00722CE4"/>
    <w:rsid w:val="00723056"/>
    <w:rsid w:val="007230F7"/>
    <w:rsid w:val="0072314B"/>
    <w:rsid w:val="007233CF"/>
    <w:rsid w:val="00723836"/>
    <w:rsid w:val="007242F1"/>
    <w:rsid w:val="00724A1C"/>
    <w:rsid w:val="00724CEA"/>
    <w:rsid w:val="00724F28"/>
    <w:rsid w:val="00724FB4"/>
    <w:rsid w:val="007251C3"/>
    <w:rsid w:val="00725364"/>
    <w:rsid w:val="007253DB"/>
    <w:rsid w:val="007255E4"/>
    <w:rsid w:val="0072598D"/>
    <w:rsid w:val="007260AD"/>
    <w:rsid w:val="007261DC"/>
    <w:rsid w:val="007261F4"/>
    <w:rsid w:val="0072620D"/>
    <w:rsid w:val="007262CF"/>
    <w:rsid w:val="007264B6"/>
    <w:rsid w:val="00726996"/>
    <w:rsid w:val="00727079"/>
    <w:rsid w:val="0072711F"/>
    <w:rsid w:val="00727638"/>
    <w:rsid w:val="007278D5"/>
    <w:rsid w:val="00727A49"/>
    <w:rsid w:val="00727CF1"/>
    <w:rsid w:val="00727E25"/>
    <w:rsid w:val="00730524"/>
    <w:rsid w:val="00730591"/>
    <w:rsid w:val="00730C7E"/>
    <w:rsid w:val="00730DE0"/>
    <w:rsid w:val="00731124"/>
    <w:rsid w:val="00731C8E"/>
    <w:rsid w:val="00732E62"/>
    <w:rsid w:val="007336E9"/>
    <w:rsid w:val="0073370F"/>
    <w:rsid w:val="007337B3"/>
    <w:rsid w:val="007337D3"/>
    <w:rsid w:val="00734368"/>
    <w:rsid w:val="00734751"/>
    <w:rsid w:val="00734B06"/>
    <w:rsid w:val="00734D85"/>
    <w:rsid w:val="00735A1A"/>
    <w:rsid w:val="00735AB0"/>
    <w:rsid w:val="00735BED"/>
    <w:rsid w:val="00736117"/>
    <w:rsid w:val="00736248"/>
    <w:rsid w:val="007362A9"/>
    <w:rsid w:val="0073662D"/>
    <w:rsid w:val="0073663B"/>
    <w:rsid w:val="00736C2B"/>
    <w:rsid w:val="0073732C"/>
    <w:rsid w:val="00737361"/>
    <w:rsid w:val="00737866"/>
    <w:rsid w:val="00740691"/>
    <w:rsid w:val="00740BF7"/>
    <w:rsid w:val="007413C1"/>
    <w:rsid w:val="00741600"/>
    <w:rsid w:val="0074192F"/>
    <w:rsid w:val="007419D3"/>
    <w:rsid w:val="00741DA0"/>
    <w:rsid w:val="007420DE"/>
    <w:rsid w:val="007421E6"/>
    <w:rsid w:val="00742323"/>
    <w:rsid w:val="007423A1"/>
    <w:rsid w:val="00742755"/>
    <w:rsid w:val="00743004"/>
    <w:rsid w:val="007438A8"/>
    <w:rsid w:val="00744089"/>
    <w:rsid w:val="00744210"/>
    <w:rsid w:val="0074437B"/>
    <w:rsid w:val="0074479E"/>
    <w:rsid w:val="00744A8F"/>
    <w:rsid w:val="00744AA4"/>
    <w:rsid w:val="0074533A"/>
    <w:rsid w:val="0074537B"/>
    <w:rsid w:val="0074540C"/>
    <w:rsid w:val="00745443"/>
    <w:rsid w:val="00745D09"/>
    <w:rsid w:val="00745E72"/>
    <w:rsid w:val="00745F52"/>
    <w:rsid w:val="007460FD"/>
    <w:rsid w:val="0074613E"/>
    <w:rsid w:val="00746339"/>
    <w:rsid w:val="007467E1"/>
    <w:rsid w:val="007472A8"/>
    <w:rsid w:val="00747A12"/>
    <w:rsid w:val="00747B1E"/>
    <w:rsid w:val="00747E30"/>
    <w:rsid w:val="00747E6B"/>
    <w:rsid w:val="0075012F"/>
    <w:rsid w:val="0075018E"/>
    <w:rsid w:val="00750496"/>
    <w:rsid w:val="007504D1"/>
    <w:rsid w:val="00750514"/>
    <w:rsid w:val="00750E74"/>
    <w:rsid w:val="00751169"/>
    <w:rsid w:val="007511AD"/>
    <w:rsid w:val="0075125E"/>
    <w:rsid w:val="00751771"/>
    <w:rsid w:val="00751A82"/>
    <w:rsid w:val="00751F3D"/>
    <w:rsid w:val="007520AF"/>
    <w:rsid w:val="007521A9"/>
    <w:rsid w:val="007526BF"/>
    <w:rsid w:val="0075274A"/>
    <w:rsid w:val="00752DBA"/>
    <w:rsid w:val="00752DE6"/>
    <w:rsid w:val="00752E7E"/>
    <w:rsid w:val="00752F80"/>
    <w:rsid w:val="0075308A"/>
    <w:rsid w:val="007531E6"/>
    <w:rsid w:val="00753387"/>
    <w:rsid w:val="00753595"/>
    <w:rsid w:val="00753926"/>
    <w:rsid w:val="007539CE"/>
    <w:rsid w:val="0075417C"/>
    <w:rsid w:val="00754925"/>
    <w:rsid w:val="00754D01"/>
    <w:rsid w:val="00754E26"/>
    <w:rsid w:val="00754E91"/>
    <w:rsid w:val="007558D1"/>
    <w:rsid w:val="00755A18"/>
    <w:rsid w:val="00755C5F"/>
    <w:rsid w:val="00755F9A"/>
    <w:rsid w:val="0075662D"/>
    <w:rsid w:val="00756927"/>
    <w:rsid w:val="00756A3A"/>
    <w:rsid w:val="007576EE"/>
    <w:rsid w:val="00757D3D"/>
    <w:rsid w:val="00760405"/>
    <w:rsid w:val="0076042F"/>
    <w:rsid w:val="00760732"/>
    <w:rsid w:val="00760739"/>
    <w:rsid w:val="00760AB7"/>
    <w:rsid w:val="00760AEE"/>
    <w:rsid w:val="00760C33"/>
    <w:rsid w:val="00760EB2"/>
    <w:rsid w:val="0076122E"/>
    <w:rsid w:val="0076127D"/>
    <w:rsid w:val="007617DB"/>
    <w:rsid w:val="007619F8"/>
    <w:rsid w:val="00761EB7"/>
    <w:rsid w:val="00761F65"/>
    <w:rsid w:val="00762AAA"/>
    <w:rsid w:val="00762B90"/>
    <w:rsid w:val="00762D59"/>
    <w:rsid w:val="0076309D"/>
    <w:rsid w:val="007630A7"/>
    <w:rsid w:val="007632A3"/>
    <w:rsid w:val="00763367"/>
    <w:rsid w:val="00763444"/>
    <w:rsid w:val="007636D9"/>
    <w:rsid w:val="0076381D"/>
    <w:rsid w:val="00763933"/>
    <w:rsid w:val="00763A15"/>
    <w:rsid w:val="0076421A"/>
    <w:rsid w:val="007642C0"/>
    <w:rsid w:val="0076435A"/>
    <w:rsid w:val="00764372"/>
    <w:rsid w:val="00764BCE"/>
    <w:rsid w:val="00764D91"/>
    <w:rsid w:val="0076514A"/>
    <w:rsid w:val="0076542C"/>
    <w:rsid w:val="007654EB"/>
    <w:rsid w:val="00765511"/>
    <w:rsid w:val="00765B89"/>
    <w:rsid w:val="00765C7E"/>
    <w:rsid w:val="00765D90"/>
    <w:rsid w:val="00766238"/>
    <w:rsid w:val="00766307"/>
    <w:rsid w:val="007663B7"/>
    <w:rsid w:val="007663CA"/>
    <w:rsid w:val="00766446"/>
    <w:rsid w:val="007664B6"/>
    <w:rsid w:val="00766640"/>
    <w:rsid w:val="007666FF"/>
    <w:rsid w:val="00766D83"/>
    <w:rsid w:val="00766E81"/>
    <w:rsid w:val="0076717A"/>
    <w:rsid w:val="0076739F"/>
    <w:rsid w:val="0076799F"/>
    <w:rsid w:val="00767A69"/>
    <w:rsid w:val="00767B3D"/>
    <w:rsid w:val="00767B64"/>
    <w:rsid w:val="007706FD"/>
    <w:rsid w:val="00770B8F"/>
    <w:rsid w:val="00770CA7"/>
    <w:rsid w:val="00770D3A"/>
    <w:rsid w:val="00771219"/>
    <w:rsid w:val="00771266"/>
    <w:rsid w:val="007717A6"/>
    <w:rsid w:val="00771F58"/>
    <w:rsid w:val="0077212C"/>
    <w:rsid w:val="00772251"/>
    <w:rsid w:val="0077287E"/>
    <w:rsid w:val="00772F60"/>
    <w:rsid w:val="007730D6"/>
    <w:rsid w:val="00773408"/>
    <w:rsid w:val="00773738"/>
    <w:rsid w:val="0077392B"/>
    <w:rsid w:val="00773A7D"/>
    <w:rsid w:val="00774BA6"/>
    <w:rsid w:val="00774CB0"/>
    <w:rsid w:val="0077522B"/>
    <w:rsid w:val="0077556C"/>
    <w:rsid w:val="0077589B"/>
    <w:rsid w:val="007758C3"/>
    <w:rsid w:val="00776348"/>
    <w:rsid w:val="00776487"/>
    <w:rsid w:val="00776542"/>
    <w:rsid w:val="00776640"/>
    <w:rsid w:val="007767D0"/>
    <w:rsid w:val="007774A9"/>
    <w:rsid w:val="00777579"/>
    <w:rsid w:val="007779A3"/>
    <w:rsid w:val="00777A42"/>
    <w:rsid w:val="00777D3E"/>
    <w:rsid w:val="00777DBC"/>
    <w:rsid w:val="00777FF1"/>
    <w:rsid w:val="00780370"/>
    <w:rsid w:val="00780460"/>
    <w:rsid w:val="0078069D"/>
    <w:rsid w:val="00780D81"/>
    <w:rsid w:val="00780DD4"/>
    <w:rsid w:val="00780E81"/>
    <w:rsid w:val="0078168F"/>
    <w:rsid w:val="00781E09"/>
    <w:rsid w:val="007827CE"/>
    <w:rsid w:val="007828E9"/>
    <w:rsid w:val="007828FD"/>
    <w:rsid w:val="007829BB"/>
    <w:rsid w:val="00782C50"/>
    <w:rsid w:val="007831E5"/>
    <w:rsid w:val="00783327"/>
    <w:rsid w:val="007833CA"/>
    <w:rsid w:val="0078407B"/>
    <w:rsid w:val="0078451D"/>
    <w:rsid w:val="00784D96"/>
    <w:rsid w:val="007850A0"/>
    <w:rsid w:val="007851B4"/>
    <w:rsid w:val="00785541"/>
    <w:rsid w:val="007856B0"/>
    <w:rsid w:val="00785B5D"/>
    <w:rsid w:val="00785B69"/>
    <w:rsid w:val="00785F40"/>
    <w:rsid w:val="007861B1"/>
    <w:rsid w:val="00786784"/>
    <w:rsid w:val="007868E4"/>
    <w:rsid w:val="0078691F"/>
    <w:rsid w:val="0078692F"/>
    <w:rsid w:val="00786F73"/>
    <w:rsid w:val="00787039"/>
    <w:rsid w:val="0078741F"/>
    <w:rsid w:val="00787467"/>
    <w:rsid w:val="0078782B"/>
    <w:rsid w:val="00787969"/>
    <w:rsid w:val="00787AC1"/>
    <w:rsid w:val="00787B8B"/>
    <w:rsid w:val="00790114"/>
    <w:rsid w:val="007901DC"/>
    <w:rsid w:val="00790527"/>
    <w:rsid w:val="0079079F"/>
    <w:rsid w:val="00790B30"/>
    <w:rsid w:val="00790E16"/>
    <w:rsid w:val="00791232"/>
    <w:rsid w:val="00791289"/>
    <w:rsid w:val="0079132B"/>
    <w:rsid w:val="007913B7"/>
    <w:rsid w:val="007914A8"/>
    <w:rsid w:val="00791B12"/>
    <w:rsid w:val="00791CBD"/>
    <w:rsid w:val="00791F57"/>
    <w:rsid w:val="00791FE1"/>
    <w:rsid w:val="00792106"/>
    <w:rsid w:val="00792EC5"/>
    <w:rsid w:val="00793090"/>
    <w:rsid w:val="0079310A"/>
    <w:rsid w:val="007937B8"/>
    <w:rsid w:val="00793A44"/>
    <w:rsid w:val="00793A54"/>
    <w:rsid w:val="00793B8F"/>
    <w:rsid w:val="00793E3D"/>
    <w:rsid w:val="007944AD"/>
    <w:rsid w:val="0079497E"/>
    <w:rsid w:val="007951EB"/>
    <w:rsid w:val="0079563C"/>
    <w:rsid w:val="007956A7"/>
    <w:rsid w:val="00795930"/>
    <w:rsid w:val="00795A0F"/>
    <w:rsid w:val="00796565"/>
    <w:rsid w:val="00796B2B"/>
    <w:rsid w:val="00796DD8"/>
    <w:rsid w:val="00796F8B"/>
    <w:rsid w:val="007972A7"/>
    <w:rsid w:val="0079764F"/>
    <w:rsid w:val="007976D2"/>
    <w:rsid w:val="0079777B"/>
    <w:rsid w:val="00797A77"/>
    <w:rsid w:val="00797AA7"/>
    <w:rsid w:val="007A014C"/>
    <w:rsid w:val="007A01A8"/>
    <w:rsid w:val="007A02F0"/>
    <w:rsid w:val="007A14BA"/>
    <w:rsid w:val="007A18A8"/>
    <w:rsid w:val="007A1AF9"/>
    <w:rsid w:val="007A1F6B"/>
    <w:rsid w:val="007A2192"/>
    <w:rsid w:val="007A226F"/>
    <w:rsid w:val="007A2952"/>
    <w:rsid w:val="007A2AC8"/>
    <w:rsid w:val="007A2AE1"/>
    <w:rsid w:val="007A2D86"/>
    <w:rsid w:val="007A352B"/>
    <w:rsid w:val="007A3C20"/>
    <w:rsid w:val="007A46A2"/>
    <w:rsid w:val="007A490F"/>
    <w:rsid w:val="007A4994"/>
    <w:rsid w:val="007A4FAF"/>
    <w:rsid w:val="007A55A0"/>
    <w:rsid w:val="007A5F1D"/>
    <w:rsid w:val="007A67B0"/>
    <w:rsid w:val="007A69F8"/>
    <w:rsid w:val="007A6ACB"/>
    <w:rsid w:val="007A6F28"/>
    <w:rsid w:val="007A6F95"/>
    <w:rsid w:val="007A7218"/>
    <w:rsid w:val="007A76BF"/>
    <w:rsid w:val="007A7702"/>
    <w:rsid w:val="007A79D9"/>
    <w:rsid w:val="007A7F99"/>
    <w:rsid w:val="007A7FF8"/>
    <w:rsid w:val="007B0109"/>
    <w:rsid w:val="007B035F"/>
    <w:rsid w:val="007B06BB"/>
    <w:rsid w:val="007B06E4"/>
    <w:rsid w:val="007B073B"/>
    <w:rsid w:val="007B0F83"/>
    <w:rsid w:val="007B0FC6"/>
    <w:rsid w:val="007B1258"/>
    <w:rsid w:val="007B1267"/>
    <w:rsid w:val="007B138A"/>
    <w:rsid w:val="007B14AA"/>
    <w:rsid w:val="007B199F"/>
    <w:rsid w:val="007B1BFE"/>
    <w:rsid w:val="007B2173"/>
    <w:rsid w:val="007B2882"/>
    <w:rsid w:val="007B2B67"/>
    <w:rsid w:val="007B2E9E"/>
    <w:rsid w:val="007B30C2"/>
    <w:rsid w:val="007B30C9"/>
    <w:rsid w:val="007B31EB"/>
    <w:rsid w:val="007B332E"/>
    <w:rsid w:val="007B35A9"/>
    <w:rsid w:val="007B3AD5"/>
    <w:rsid w:val="007B3B16"/>
    <w:rsid w:val="007B41B1"/>
    <w:rsid w:val="007B424C"/>
    <w:rsid w:val="007B45FA"/>
    <w:rsid w:val="007B485E"/>
    <w:rsid w:val="007B5588"/>
    <w:rsid w:val="007B558F"/>
    <w:rsid w:val="007B58D7"/>
    <w:rsid w:val="007B5C28"/>
    <w:rsid w:val="007B5F11"/>
    <w:rsid w:val="007B5FA0"/>
    <w:rsid w:val="007B6969"/>
    <w:rsid w:val="007B6C9A"/>
    <w:rsid w:val="007B6E58"/>
    <w:rsid w:val="007B6ECF"/>
    <w:rsid w:val="007B7009"/>
    <w:rsid w:val="007B70B5"/>
    <w:rsid w:val="007B72D0"/>
    <w:rsid w:val="007B7A80"/>
    <w:rsid w:val="007C03D7"/>
    <w:rsid w:val="007C0A3D"/>
    <w:rsid w:val="007C0BF4"/>
    <w:rsid w:val="007C0DDA"/>
    <w:rsid w:val="007C15AB"/>
    <w:rsid w:val="007C1BD3"/>
    <w:rsid w:val="007C1C15"/>
    <w:rsid w:val="007C1C16"/>
    <w:rsid w:val="007C1FA1"/>
    <w:rsid w:val="007C22D7"/>
    <w:rsid w:val="007C24E8"/>
    <w:rsid w:val="007C252B"/>
    <w:rsid w:val="007C2542"/>
    <w:rsid w:val="007C2DE6"/>
    <w:rsid w:val="007C2FFA"/>
    <w:rsid w:val="007C3065"/>
    <w:rsid w:val="007C3206"/>
    <w:rsid w:val="007C351F"/>
    <w:rsid w:val="007C36AD"/>
    <w:rsid w:val="007C37A8"/>
    <w:rsid w:val="007C37CB"/>
    <w:rsid w:val="007C38DC"/>
    <w:rsid w:val="007C3A63"/>
    <w:rsid w:val="007C44FF"/>
    <w:rsid w:val="007C458A"/>
    <w:rsid w:val="007C46AC"/>
    <w:rsid w:val="007C4763"/>
    <w:rsid w:val="007C4879"/>
    <w:rsid w:val="007C48B8"/>
    <w:rsid w:val="007C4A20"/>
    <w:rsid w:val="007C4A43"/>
    <w:rsid w:val="007C4B6F"/>
    <w:rsid w:val="007C4D9F"/>
    <w:rsid w:val="007C519A"/>
    <w:rsid w:val="007C53F2"/>
    <w:rsid w:val="007C570C"/>
    <w:rsid w:val="007C5C38"/>
    <w:rsid w:val="007C5E91"/>
    <w:rsid w:val="007C628A"/>
    <w:rsid w:val="007C6478"/>
    <w:rsid w:val="007C661E"/>
    <w:rsid w:val="007C6B54"/>
    <w:rsid w:val="007C718B"/>
    <w:rsid w:val="007C7337"/>
    <w:rsid w:val="007C74CE"/>
    <w:rsid w:val="007C74E3"/>
    <w:rsid w:val="007C7737"/>
    <w:rsid w:val="007C78FE"/>
    <w:rsid w:val="007C799E"/>
    <w:rsid w:val="007D0223"/>
    <w:rsid w:val="007D0323"/>
    <w:rsid w:val="007D0796"/>
    <w:rsid w:val="007D0B66"/>
    <w:rsid w:val="007D0DD4"/>
    <w:rsid w:val="007D0F63"/>
    <w:rsid w:val="007D15BB"/>
    <w:rsid w:val="007D1B46"/>
    <w:rsid w:val="007D1B78"/>
    <w:rsid w:val="007D1D7C"/>
    <w:rsid w:val="007D1D7E"/>
    <w:rsid w:val="007D20D6"/>
    <w:rsid w:val="007D226B"/>
    <w:rsid w:val="007D23A2"/>
    <w:rsid w:val="007D244D"/>
    <w:rsid w:val="007D2536"/>
    <w:rsid w:val="007D27B7"/>
    <w:rsid w:val="007D2E03"/>
    <w:rsid w:val="007D2F8E"/>
    <w:rsid w:val="007D3104"/>
    <w:rsid w:val="007D3AF2"/>
    <w:rsid w:val="007D3BD2"/>
    <w:rsid w:val="007D42E7"/>
    <w:rsid w:val="007D453D"/>
    <w:rsid w:val="007D45FC"/>
    <w:rsid w:val="007D4AC2"/>
    <w:rsid w:val="007D4B32"/>
    <w:rsid w:val="007D4F7E"/>
    <w:rsid w:val="007D4FF8"/>
    <w:rsid w:val="007D502F"/>
    <w:rsid w:val="007D5673"/>
    <w:rsid w:val="007D579A"/>
    <w:rsid w:val="007D5B31"/>
    <w:rsid w:val="007D6019"/>
    <w:rsid w:val="007D62F3"/>
    <w:rsid w:val="007D6BD4"/>
    <w:rsid w:val="007D6C83"/>
    <w:rsid w:val="007D75E5"/>
    <w:rsid w:val="007D75E6"/>
    <w:rsid w:val="007D764A"/>
    <w:rsid w:val="007D78CA"/>
    <w:rsid w:val="007D79F1"/>
    <w:rsid w:val="007D7A3B"/>
    <w:rsid w:val="007D7C05"/>
    <w:rsid w:val="007E03DB"/>
    <w:rsid w:val="007E045F"/>
    <w:rsid w:val="007E0634"/>
    <w:rsid w:val="007E0AB5"/>
    <w:rsid w:val="007E0BC7"/>
    <w:rsid w:val="007E172D"/>
    <w:rsid w:val="007E1B3A"/>
    <w:rsid w:val="007E1C5A"/>
    <w:rsid w:val="007E1E9A"/>
    <w:rsid w:val="007E1EDC"/>
    <w:rsid w:val="007E1FDE"/>
    <w:rsid w:val="007E2140"/>
    <w:rsid w:val="007E24A7"/>
    <w:rsid w:val="007E28A1"/>
    <w:rsid w:val="007E2B25"/>
    <w:rsid w:val="007E2BA8"/>
    <w:rsid w:val="007E2FB8"/>
    <w:rsid w:val="007E307A"/>
    <w:rsid w:val="007E30B7"/>
    <w:rsid w:val="007E4093"/>
    <w:rsid w:val="007E486D"/>
    <w:rsid w:val="007E493C"/>
    <w:rsid w:val="007E4986"/>
    <w:rsid w:val="007E4A5E"/>
    <w:rsid w:val="007E4AF9"/>
    <w:rsid w:val="007E4E1A"/>
    <w:rsid w:val="007E4E27"/>
    <w:rsid w:val="007E5218"/>
    <w:rsid w:val="007E5922"/>
    <w:rsid w:val="007E5B31"/>
    <w:rsid w:val="007E5BC8"/>
    <w:rsid w:val="007E5FB9"/>
    <w:rsid w:val="007E64BE"/>
    <w:rsid w:val="007E65AF"/>
    <w:rsid w:val="007E677F"/>
    <w:rsid w:val="007E6955"/>
    <w:rsid w:val="007E7AD5"/>
    <w:rsid w:val="007E7EF0"/>
    <w:rsid w:val="007F022C"/>
    <w:rsid w:val="007F0839"/>
    <w:rsid w:val="007F0C64"/>
    <w:rsid w:val="007F122A"/>
    <w:rsid w:val="007F14E6"/>
    <w:rsid w:val="007F19F9"/>
    <w:rsid w:val="007F268D"/>
    <w:rsid w:val="007F2716"/>
    <w:rsid w:val="007F28EB"/>
    <w:rsid w:val="007F2C5C"/>
    <w:rsid w:val="007F2CEF"/>
    <w:rsid w:val="007F35A4"/>
    <w:rsid w:val="007F3D17"/>
    <w:rsid w:val="007F414D"/>
    <w:rsid w:val="007F44E3"/>
    <w:rsid w:val="007F4528"/>
    <w:rsid w:val="007F4B77"/>
    <w:rsid w:val="007F528F"/>
    <w:rsid w:val="007F5645"/>
    <w:rsid w:val="007F5685"/>
    <w:rsid w:val="007F59A6"/>
    <w:rsid w:val="007F6051"/>
    <w:rsid w:val="007F6059"/>
    <w:rsid w:val="007F66E2"/>
    <w:rsid w:val="007F6712"/>
    <w:rsid w:val="007F6726"/>
    <w:rsid w:val="007F67C3"/>
    <w:rsid w:val="007F6BDB"/>
    <w:rsid w:val="007F6F22"/>
    <w:rsid w:val="007F712F"/>
    <w:rsid w:val="007F743B"/>
    <w:rsid w:val="007F771A"/>
    <w:rsid w:val="007F7784"/>
    <w:rsid w:val="007F7972"/>
    <w:rsid w:val="007F7B67"/>
    <w:rsid w:val="007F7C33"/>
    <w:rsid w:val="007F7CBF"/>
    <w:rsid w:val="008001C8"/>
    <w:rsid w:val="00800607"/>
    <w:rsid w:val="00800B9C"/>
    <w:rsid w:val="0080156D"/>
    <w:rsid w:val="00801629"/>
    <w:rsid w:val="00801783"/>
    <w:rsid w:val="008017F6"/>
    <w:rsid w:val="00801DA3"/>
    <w:rsid w:val="00801E96"/>
    <w:rsid w:val="008021D8"/>
    <w:rsid w:val="0080244A"/>
    <w:rsid w:val="008029C4"/>
    <w:rsid w:val="008029E9"/>
    <w:rsid w:val="00802ABA"/>
    <w:rsid w:val="00802AD0"/>
    <w:rsid w:val="00802F8E"/>
    <w:rsid w:val="008031E9"/>
    <w:rsid w:val="008033E7"/>
    <w:rsid w:val="008036B4"/>
    <w:rsid w:val="0080373C"/>
    <w:rsid w:val="008037EB"/>
    <w:rsid w:val="00803F37"/>
    <w:rsid w:val="00803F95"/>
    <w:rsid w:val="00803FBD"/>
    <w:rsid w:val="008045C3"/>
    <w:rsid w:val="00804AC6"/>
    <w:rsid w:val="00804B4C"/>
    <w:rsid w:val="008051D2"/>
    <w:rsid w:val="00805286"/>
    <w:rsid w:val="0080551F"/>
    <w:rsid w:val="008057A3"/>
    <w:rsid w:val="00805C9F"/>
    <w:rsid w:val="00805E41"/>
    <w:rsid w:val="008060C6"/>
    <w:rsid w:val="0080632D"/>
    <w:rsid w:val="00806396"/>
    <w:rsid w:val="008063A4"/>
    <w:rsid w:val="008063AD"/>
    <w:rsid w:val="00806646"/>
    <w:rsid w:val="00806787"/>
    <w:rsid w:val="0080679A"/>
    <w:rsid w:val="00806CAB"/>
    <w:rsid w:val="00806EE6"/>
    <w:rsid w:val="00806F2A"/>
    <w:rsid w:val="00807173"/>
    <w:rsid w:val="00807422"/>
    <w:rsid w:val="00807792"/>
    <w:rsid w:val="00807794"/>
    <w:rsid w:val="00807BB9"/>
    <w:rsid w:val="00807D96"/>
    <w:rsid w:val="00810149"/>
    <w:rsid w:val="0081024F"/>
    <w:rsid w:val="00810599"/>
    <w:rsid w:val="008105E0"/>
    <w:rsid w:val="00810621"/>
    <w:rsid w:val="0081092E"/>
    <w:rsid w:val="008118D0"/>
    <w:rsid w:val="00811D40"/>
    <w:rsid w:val="00812248"/>
    <w:rsid w:val="00812292"/>
    <w:rsid w:val="00812357"/>
    <w:rsid w:val="008123C7"/>
    <w:rsid w:val="00812782"/>
    <w:rsid w:val="00812CD0"/>
    <w:rsid w:val="008132E8"/>
    <w:rsid w:val="00813424"/>
    <w:rsid w:val="00813515"/>
    <w:rsid w:val="00813694"/>
    <w:rsid w:val="00813A1D"/>
    <w:rsid w:val="00813C64"/>
    <w:rsid w:val="00813E23"/>
    <w:rsid w:val="0081487D"/>
    <w:rsid w:val="00814B70"/>
    <w:rsid w:val="00814BA5"/>
    <w:rsid w:val="00814EAB"/>
    <w:rsid w:val="00815216"/>
    <w:rsid w:val="00815865"/>
    <w:rsid w:val="00815A5B"/>
    <w:rsid w:val="00815A9D"/>
    <w:rsid w:val="00815CCE"/>
    <w:rsid w:val="00816193"/>
    <w:rsid w:val="00816501"/>
    <w:rsid w:val="00816663"/>
    <w:rsid w:val="008174AA"/>
    <w:rsid w:val="00817CAB"/>
    <w:rsid w:val="0082044D"/>
    <w:rsid w:val="00820466"/>
    <w:rsid w:val="00820584"/>
    <w:rsid w:val="00820A8C"/>
    <w:rsid w:val="00820B5F"/>
    <w:rsid w:val="00820BF9"/>
    <w:rsid w:val="00820CBF"/>
    <w:rsid w:val="00820CEC"/>
    <w:rsid w:val="00820D08"/>
    <w:rsid w:val="008212CF"/>
    <w:rsid w:val="00821305"/>
    <w:rsid w:val="00821332"/>
    <w:rsid w:val="00821454"/>
    <w:rsid w:val="00821AE9"/>
    <w:rsid w:val="00822026"/>
    <w:rsid w:val="008225EF"/>
    <w:rsid w:val="0082269C"/>
    <w:rsid w:val="00822929"/>
    <w:rsid w:val="00822B54"/>
    <w:rsid w:val="00822F8E"/>
    <w:rsid w:val="00822FAC"/>
    <w:rsid w:val="00823970"/>
    <w:rsid w:val="00823DD3"/>
    <w:rsid w:val="00823EA7"/>
    <w:rsid w:val="00823F52"/>
    <w:rsid w:val="00823F59"/>
    <w:rsid w:val="00824124"/>
    <w:rsid w:val="0082450A"/>
    <w:rsid w:val="00824588"/>
    <w:rsid w:val="008246E4"/>
    <w:rsid w:val="0082479B"/>
    <w:rsid w:val="008249D8"/>
    <w:rsid w:val="00824DE9"/>
    <w:rsid w:val="0082527C"/>
    <w:rsid w:val="0082534A"/>
    <w:rsid w:val="008253EC"/>
    <w:rsid w:val="00825963"/>
    <w:rsid w:val="00825AFC"/>
    <w:rsid w:val="008262B5"/>
    <w:rsid w:val="008262C0"/>
    <w:rsid w:val="0082642E"/>
    <w:rsid w:val="00826475"/>
    <w:rsid w:val="0082670F"/>
    <w:rsid w:val="00826ECB"/>
    <w:rsid w:val="00826EE6"/>
    <w:rsid w:val="00826FDB"/>
    <w:rsid w:val="008274CF"/>
    <w:rsid w:val="008277AE"/>
    <w:rsid w:val="00827B3F"/>
    <w:rsid w:val="00827BCB"/>
    <w:rsid w:val="0083029F"/>
    <w:rsid w:val="00830551"/>
    <w:rsid w:val="008305B0"/>
    <w:rsid w:val="00830760"/>
    <w:rsid w:val="0083088A"/>
    <w:rsid w:val="00830C26"/>
    <w:rsid w:val="00830D03"/>
    <w:rsid w:val="00830F0B"/>
    <w:rsid w:val="00830F60"/>
    <w:rsid w:val="0083134D"/>
    <w:rsid w:val="0083143B"/>
    <w:rsid w:val="00831889"/>
    <w:rsid w:val="00831C06"/>
    <w:rsid w:val="00831C37"/>
    <w:rsid w:val="00831CBA"/>
    <w:rsid w:val="00831E6E"/>
    <w:rsid w:val="008322D5"/>
    <w:rsid w:val="00832632"/>
    <w:rsid w:val="0083279F"/>
    <w:rsid w:val="00832DCC"/>
    <w:rsid w:val="008330EE"/>
    <w:rsid w:val="008331B8"/>
    <w:rsid w:val="0083325C"/>
    <w:rsid w:val="008334D5"/>
    <w:rsid w:val="0083381D"/>
    <w:rsid w:val="0083393E"/>
    <w:rsid w:val="00833ABA"/>
    <w:rsid w:val="00833FB0"/>
    <w:rsid w:val="00834434"/>
    <w:rsid w:val="00834B16"/>
    <w:rsid w:val="008353F3"/>
    <w:rsid w:val="00835839"/>
    <w:rsid w:val="00835939"/>
    <w:rsid w:val="008361BC"/>
    <w:rsid w:val="00836342"/>
    <w:rsid w:val="008367AE"/>
    <w:rsid w:val="008367EA"/>
    <w:rsid w:val="00836943"/>
    <w:rsid w:val="008370FC"/>
    <w:rsid w:val="008375F9"/>
    <w:rsid w:val="00837629"/>
    <w:rsid w:val="008378A6"/>
    <w:rsid w:val="00840241"/>
    <w:rsid w:val="008403A0"/>
    <w:rsid w:val="0084053F"/>
    <w:rsid w:val="0084062C"/>
    <w:rsid w:val="00840D74"/>
    <w:rsid w:val="00840F71"/>
    <w:rsid w:val="0084113B"/>
    <w:rsid w:val="00841144"/>
    <w:rsid w:val="0084153C"/>
    <w:rsid w:val="008416B0"/>
    <w:rsid w:val="008418BB"/>
    <w:rsid w:val="00841B25"/>
    <w:rsid w:val="00841D22"/>
    <w:rsid w:val="00841D37"/>
    <w:rsid w:val="00841DD5"/>
    <w:rsid w:val="00841E08"/>
    <w:rsid w:val="008421AA"/>
    <w:rsid w:val="00842429"/>
    <w:rsid w:val="00842D23"/>
    <w:rsid w:val="008436EC"/>
    <w:rsid w:val="0084391B"/>
    <w:rsid w:val="008443AE"/>
    <w:rsid w:val="00844988"/>
    <w:rsid w:val="008449F3"/>
    <w:rsid w:val="00844C06"/>
    <w:rsid w:val="00844DCB"/>
    <w:rsid w:val="00844F9D"/>
    <w:rsid w:val="00845060"/>
    <w:rsid w:val="008451A0"/>
    <w:rsid w:val="00845342"/>
    <w:rsid w:val="008453DE"/>
    <w:rsid w:val="00845540"/>
    <w:rsid w:val="008455A3"/>
    <w:rsid w:val="00845C83"/>
    <w:rsid w:val="00845E1C"/>
    <w:rsid w:val="008471C4"/>
    <w:rsid w:val="008471EB"/>
    <w:rsid w:val="00847A01"/>
    <w:rsid w:val="0085013B"/>
    <w:rsid w:val="00850E4E"/>
    <w:rsid w:val="008517CC"/>
    <w:rsid w:val="00851934"/>
    <w:rsid w:val="00851AC3"/>
    <w:rsid w:val="00851B43"/>
    <w:rsid w:val="008524C0"/>
    <w:rsid w:val="00852563"/>
    <w:rsid w:val="00852617"/>
    <w:rsid w:val="0085291F"/>
    <w:rsid w:val="00852DFE"/>
    <w:rsid w:val="00852E30"/>
    <w:rsid w:val="00853AE2"/>
    <w:rsid w:val="00853F73"/>
    <w:rsid w:val="00854102"/>
    <w:rsid w:val="00854546"/>
    <w:rsid w:val="0085454B"/>
    <w:rsid w:val="008549D9"/>
    <w:rsid w:val="00854B27"/>
    <w:rsid w:val="00854C4D"/>
    <w:rsid w:val="00854CA1"/>
    <w:rsid w:val="00855D72"/>
    <w:rsid w:val="00855E11"/>
    <w:rsid w:val="0085606D"/>
    <w:rsid w:val="00856715"/>
    <w:rsid w:val="00856B37"/>
    <w:rsid w:val="00856FCB"/>
    <w:rsid w:val="00857046"/>
    <w:rsid w:val="0085714C"/>
    <w:rsid w:val="008571CA"/>
    <w:rsid w:val="00857371"/>
    <w:rsid w:val="0085752E"/>
    <w:rsid w:val="00857998"/>
    <w:rsid w:val="00857BCC"/>
    <w:rsid w:val="00857C18"/>
    <w:rsid w:val="00857D55"/>
    <w:rsid w:val="008605D5"/>
    <w:rsid w:val="00860726"/>
    <w:rsid w:val="00860764"/>
    <w:rsid w:val="00860A8E"/>
    <w:rsid w:val="00860D5C"/>
    <w:rsid w:val="008613A2"/>
    <w:rsid w:val="008615ED"/>
    <w:rsid w:val="00861667"/>
    <w:rsid w:val="00861671"/>
    <w:rsid w:val="00861B9E"/>
    <w:rsid w:val="00861BFA"/>
    <w:rsid w:val="00861FBB"/>
    <w:rsid w:val="008623C2"/>
    <w:rsid w:val="00862422"/>
    <w:rsid w:val="00862652"/>
    <w:rsid w:val="00862AD4"/>
    <w:rsid w:val="00862CCA"/>
    <w:rsid w:val="0086330C"/>
    <w:rsid w:val="00863729"/>
    <w:rsid w:val="00863AF5"/>
    <w:rsid w:val="00863F17"/>
    <w:rsid w:val="0086426F"/>
    <w:rsid w:val="0086432A"/>
    <w:rsid w:val="00864335"/>
    <w:rsid w:val="008643DE"/>
    <w:rsid w:val="008645B8"/>
    <w:rsid w:val="008649BE"/>
    <w:rsid w:val="00864B87"/>
    <w:rsid w:val="00864C81"/>
    <w:rsid w:val="00864F34"/>
    <w:rsid w:val="008652AA"/>
    <w:rsid w:val="008653DC"/>
    <w:rsid w:val="00865881"/>
    <w:rsid w:val="00865929"/>
    <w:rsid w:val="00865E25"/>
    <w:rsid w:val="0086608C"/>
    <w:rsid w:val="0086621C"/>
    <w:rsid w:val="00866237"/>
    <w:rsid w:val="0086623A"/>
    <w:rsid w:val="00867635"/>
    <w:rsid w:val="0086798F"/>
    <w:rsid w:val="00867B75"/>
    <w:rsid w:val="00867C6E"/>
    <w:rsid w:val="008700EC"/>
    <w:rsid w:val="0087014E"/>
    <w:rsid w:val="008701C9"/>
    <w:rsid w:val="008708D7"/>
    <w:rsid w:val="00870C53"/>
    <w:rsid w:val="00871439"/>
    <w:rsid w:val="0087161B"/>
    <w:rsid w:val="00871E99"/>
    <w:rsid w:val="008722F7"/>
    <w:rsid w:val="00872554"/>
    <w:rsid w:val="00872FCA"/>
    <w:rsid w:val="0087342B"/>
    <w:rsid w:val="00873677"/>
    <w:rsid w:val="00873786"/>
    <w:rsid w:val="0087378D"/>
    <w:rsid w:val="0087450E"/>
    <w:rsid w:val="00874570"/>
    <w:rsid w:val="008745CC"/>
    <w:rsid w:val="00874AFC"/>
    <w:rsid w:val="0087538F"/>
    <w:rsid w:val="00875725"/>
    <w:rsid w:val="00875DCD"/>
    <w:rsid w:val="00875EC6"/>
    <w:rsid w:val="00875F88"/>
    <w:rsid w:val="008765B7"/>
    <w:rsid w:val="00876634"/>
    <w:rsid w:val="008771A7"/>
    <w:rsid w:val="008772EF"/>
    <w:rsid w:val="00877408"/>
    <w:rsid w:val="00877604"/>
    <w:rsid w:val="0087781E"/>
    <w:rsid w:val="0087796E"/>
    <w:rsid w:val="008805A6"/>
    <w:rsid w:val="008805CA"/>
    <w:rsid w:val="008809EE"/>
    <w:rsid w:val="00880BE9"/>
    <w:rsid w:val="00880C9B"/>
    <w:rsid w:val="00881057"/>
    <w:rsid w:val="0088129C"/>
    <w:rsid w:val="00881575"/>
    <w:rsid w:val="008815A1"/>
    <w:rsid w:val="00881875"/>
    <w:rsid w:val="00881A30"/>
    <w:rsid w:val="00881A4B"/>
    <w:rsid w:val="00881CB6"/>
    <w:rsid w:val="00882B8A"/>
    <w:rsid w:val="008833A7"/>
    <w:rsid w:val="008835FA"/>
    <w:rsid w:val="00883E51"/>
    <w:rsid w:val="00883F4E"/>
    <w:rsid w:val="00884713"/>
    <w:rsid w:val="00884732"/>
    <w:rsid w:val="008848D5"/>
    <w:rsid w:val="008848ED"/>
    <w:rsid w:val="00884A37"/>
    <w:rsid w:val="00884A72"/>
    <w:rsid w:val="00884B3A"/>
    <w:rsid w:val="00884D79"/>
    <w:rsid w:val="00884DD2"/>
    <w:rsid w:val="00884E12"/>
    <w:rsid w:val="00885621"/>
    <w:rsid w:val="00885A55"/>
    <w:rsid w:val="00885F23"/>
    <w:rsid w:val="0088617A"/>
    <w:rsid w:val="008862DE"/>
    <w:rsid w:val="00886398"/>
    <w:rsid w:val="00886F7A"/>
    <w:rsid w:val="0088707E"/>
    <w:rsid w:val="00887207"/>
    <w:rsid w:val="00887897"/>
    <w:rsid w:val="00887AC1"/>
    <w:rsid w:val="00887DE6"/>
    <w:rsid w:val="0089037D"/>
    <w:rsid w:val="00890479"/>
    <w:rsid w:val="00890B09"/>
    <w:rsid w:val="00890EFD"/>
    <w:rsid w:val="008910EF"/>
    <w:rsid w:val="008911B8"/>
    <w:rsid w:val="008912D4"/>
    <w:rsid w:val="00891335"/>
    <w:rsid w:val="00891474"/>
    <w:rsid w:val="00891C48"/>
    <w:rsid w:val="00891D17"/>
    <w:rsid w:val="00891F47"/>
    <w:rsid w:val="00892163"/>
    <w:rsid w:val="00893841"/>
    <w:rsid w:val="00893C33"/>
    <w:rsid w:val="00893DD7"/>
    <w:rsid w:val="0089414E"/>
    <w:rsid w:val="00894241"/>
    <w:rsid w:val="008943E0"/>
    <w:rsid w:val="00894937"/>
    <w:rsid w:val="00894ACE"/>
    <w:rsid w:val="00894BA6"/>
    <w:rsid w:val="00894D7E"/>
    <w:rsid w:val="008950ED"/>
    <w:rsid w:val="008952E7"/>
    <w:rsid w:val="00895315"/>
    <w:rsid w:val="008955BE"/>
    <w:rsid w:val="0089579C"/>
    <w:rsid w:val="00895F0C"/>
    <w:rsid w:val="00896145"/>
    <w:rsid w:val="008965EC"/>
    <w:rsid w:val="00896D14"/>
    <w:rsid w:val="00896F24"/>
    <w:rsid w:val="00896F83"/>
    <w:rsid w:val="00896FEC"/>
    <w:rsid w:val="00897322"/>
    <w:rsid w:val="00897466"/>
    <w:rsid w:val="008974A1"/>
    <w:rsid w:val="00897AD1"/>
    <w:rsid w:val="00897ED8"/>
    <w:rsid w:val="008A03E8"/>
    <w:rsid w:val="008A047F"/>
    <w:rsid w:val="008A08E4"/>
    <w:rsid w:val="008A0AEC"/>
    <w:rsid w:val="008A1120"/>
    <w:rsid w:val="008A1183"/>
    <w:rsid w:val="008A147C"/>
    <w:rsid w:val="008A2200"/>
    <w:rsid w:val="008A23EE"/>
    <w:rsid w:val="008A285B"/>
    <w:rsid w:val="008A29D1"/>
    <w:rsid w:val="008A2A91"/>
    <w:rsid w:val="008A2AC2"/>
    <w:rsid w:val="008A2ACF"/>
    <w:rsid w:val="008A2C35"/>
    <w:rsid w:val="008A2E66"/>
    <w:rsid w:val="008A2E85"/>
    <w:rsid w:val="008A31E4"/>
    <w:rsid w:val="008A337E"/>
    <w:rsid w:val="008A34EB"/>
    <w:rsid w:val="008A3665"/>
    <w:rsid w:val="008A38A3"/>
    <w:rsid w:val="008A3D2A"/>
    <w:rsid w:val="008A4026"/>
    <w:rsid w:val="008A457E"/>
    <w:rsid w:val="008A4B4B"/>
    <w:rsid w:val="008A4CC9"/>
    <w:rsid w:val="008A525B"/>
    <w:rsid w:val="008A5D51"/>
    <w:rsid w:val="008A5DBE"/>
    <w:rsid w:val="008A6241"/>
    <w:rsid w:val="008A6316"/>
    <w:rsid w:val="008A6346"/>
    <w:rsid w:val="008A64D6"/>
    <w:rsid w:val="008A66A2"/>
    <w:rsid w:val="008A66E8"/>
    <w:rsid w:val="008A6883"/>
    <w:rsid w:val="008A68DF"/>
    <w:rsid w:val="008A6D81"/>
    <w:rsid w:val="008A6DEE"/>
    <w:rsid w:val="008A6F7D"/>
    <w:rsid w:val="008A6F95"/>
    <w:rsid w:val="008A714E"/>
    <w:rsid w:val="008A7823"/>
    <w:rsid w:val="008A7A4F"/>
    <w:rsid w:val="008A7AB4"/>
    <w:rsid w:val="008B03D6"/>
    <w:rsid w:val="008B0C0C"/>
    <w:rsid w:val="008B0C65"/>
    <w:rsid w:val="008B0DDD"/>
    <w:rsid w:val="008B0F07"/>
    <w:rsid w:val="008B14F7"/>
    <w:rsid w:val="008B17D1"/>
    <w:rsid w:val="008B1B55"/>
    <w:rsid w:val="008B1EFA"/>
    <w:rsid w:val="008B32F9"/>
    <w:rsid w:val="008B3B90"/>
    <w:rsid w:val="008B3BF7"/>
    <w:rsid w:val="008B43C0"/>
    <w:rsid w:val="008B47AE"/>
    <w:rsid w:val="008B4BA1"/>
    <w:rsid w:val="008B4E7D"/>
    <w:rsid w:val="008B4EEA"/>
    <w:rsid w:val="008B50B5"/>
    <w:rsid w:val="008B5973"/>
    <w:rsid w:val="008B59AF"/>
    <w:rsid w:val="008B5D24"/>
    <w:rsid w:val="008B5E2F"/>
    <w:rsid w:val="008B5F6B"/>
    <w:rsid w:val="008B63B4"/>
    <w:rsid w:val="008B67D7"/>
    <w:rsid w:val="008B6A49"/>
    <w:rsid w:val="008B6BDE"/>
    <w:rsid w:val="008B6DC1"/>
    <w:rsid w:val="008B6EBE"/>
    <w:rsid w:val="008B72BC"/>
    <w:rsid w:val="008B7397"/>
    <w:rsid w:val="008B74D1"/>
    <w:rsid w:val="008B78B8"/>
    <w:rsid w:val="008B7D18"/>
    <w:rsid w:val="008B7DAF"/>
    <w:rsid w:val="008C00B1"/>
    <w:rsid w:val="008C04CB"/>
    <w:rsid w:val="008C0657"/>
    <w:rsid w:val="008C0881"/>
    <w:rsid w:val="008C08BA"/>
    <w:rsid w:val="008C0B9D"/>
    <w:rsid w:val="008C0CEC"/>
    <w:rsid w:val="008C1035"/>
    <w:rsid w:val="008C142D"/>
    <w:rsid w:val="008C1511"/>
    <w:rsid w:val="008C174F"/>
    <w:rsid w:val="008C19C4"/>
    <w:rsid w:val="008C1B6B"/>
    <w:rsid w:val="008C20C0"/>
    <w:rsid w:val="008C2A07"/>
    <w:rsid w:val="008C2AEE"/>
    <w:rsid w:val="008C2F23"/>
    <w:rsid w:val="008C3024"/>
    <w:rsid w:val="008C30F5"/>
    <w:rsid w:val="008C363F"/>
    <w:rsid w:val="008C3853"/>
    <w:rsid w:val="008C3A7F"/>
    <w:rsid w:val="008C3AF8"/>
    <w:rsid w:val="008C3C25"/>
    <w:rsid w:val="008C3EBA"/>
    <w:rsid w:val="008C4646"/>
    <w:rsid w:val="008C4BA2"/>
    <w:rsid w:val="008C4DD4"/>
    <w:rsid w:val="008C4E23"/>
    <w:rsid w:val="008C52EC"/>
    <w:rsid w:val="008C58AB"/>
    <w:rsid w:val="008C593A"/>
    <w:rsid w:val="008C5DFC"/>
    <w:rsid w:val="008C6178"/>
    <w:rsid w:val="008C6211"/>
    <w:rsid w:val="008C69B8"/>
    <w:rsid w:val="008C6AAF"/>
    <w:rsid w:val="008C6ED8"/>
    <w:rsid w:val="008C7096"/>
    <w:rsid w:val="008C72A5"/>
    <w:rsid w:val="008C7905"/>
    <w:rsid w:val="008C7967"/>
    <w:rsid w:val="008C7A25"/>
    <w:rsid w:val="008C7B20"/>
    <w:rsid w:val="008C7F4F"/>
    <w:rsid w:val="008D077C"/>
    <w:rsid w:val="008D07DF"/>
    <w:rsid w:val="008D0BF4"/>
    <w:rsid w:val="008D0CC0"/>
    <w:rsid w:val="008D0D2C"/>
    <w:rsid w:val="008D0D7A"/>
    <w:rsid w:val="008D117C"/>
    <w:rsid w:val="008D1366"/>
    <w:rsid w:val="008D14BA"/>
    <w:rsid w:val="008D16CA"/>
    <w:rsid w:val="008D1D02"/>
    <w:rsid w:val="008D1E4B"/>
    <w:rsid w:val="008D22B4"/>
    <w:rsid w:val="008D2347"/>
    <w:rsid w:val="008D2485"/>
    <w:rsid w:val="008D266A"/>
    <w:rsid w:val="008D2685"/>
    <w:rsid w:val="008D26D0"/>
    <w:rsid w:val="008D2906"/>
    <w:rsid w:val="008D2F11"/>
    <w:rsid w:val="008D2F7E"/>
    <w:rsid w:val="008D3007"/>
    <w:rsid w:val="008D335E"/>
    <w:rsid w:val="008D38BF"/>
    <w:rsid w:val="008D3E90"/>
    <w:rsid w:val="008D3F97"/>
    <w:rsid w:val="008D4012"/>
    <w:rsid w:val="008D41E4"/>
    <w:rsid w:val="008D44A9"/>
    <w:rsid w:val="008D4729"/>
    <w:rsid w:val="008D4965"/>
    <w:rsid w:val="008D4A36"/>
    <w:rsid w:val="008D4ABD"/>
    <w:rsid w:val="008D4B31"/>
    <w:rsid w:val="008D4E1B"/>
    <w:rsid w:val="008D4EB5"/>
    <w:rsid w:val="008D53E9"/>
    <w:rsid w:val="008D561D"/>
    <w:rsid w:val="008D59E7"/>
    <w:rsid w:val="008D5ABB"/>
    <w:rsid w:val="008D5C8F"/>
    <w:rsid w:val="008D6074"/>
    <w:rsid w:val="008D6692"/>
    <w:rsid w:val="008D66CC"/>
    <w:rsid w:val="008D67E2"/>
    <w:rsid w:val="008D6AFA"/>
    <w:rsid w:val="008D74C1"/>
    <w:rsid w:val="008D75AF"/>
    <w:rsid w:val="008D7973"/>
    <w:rsid w:val="008D7F72"/>
    <w:rsid w:val="008E00F9"/>
    <w:rsid w:val="008E0577"/>
    <w:rsid w:val="008E0B9C"/>
    <w:rsid w:val="008E1116"/>
    <w:rsid w:val="008E168D"/>
    <w:rsid w:val="008E1DB5"/>
    <w:rsid w:val="008E1E3C"/>
    <w:rsid w:val="008E209F"/>
    <w:rsid w:val="008E2402"/>
    <w:rsid w:val="008E26B4"/>
    <w:rsid w:val="008E27B7"/>
    <w:rsid w:val="008E2F80"/>
    <w:rsid w:val="008E37D8"/>
    <w:rsid w:val="008E3F96"/>
    <w:rsid w:val="008E456B"/>
    <w:rsid w:val="008E45D6"/>
    <w:rsid w:val="008E4C3D"/>
    <w:rsid w:val="008E4D07"/>
    <w:rsid w:val="008E51AB"/>
    <w:rsid w:val="008E5823"/>
    <w:rsid w:val="008E6783"/>
    <w:rsid w:val="008E6C45"/>
    <w:rsid w:val="008E6CC7"/>
    <w:rsid w:val="008E7055"/>
    <w:rsid w:val="008E7174"/>
    <w:rsid w:val="008E742E"/>
    <w:rsid w:val="008E74F7"/>
    <w:rsid w:val="008E7910"/>
    <w:rsid w:val="008E7C08"/>
    <w:rsid w:val="008E7DC3"/>
    <w:rsid w:val="008F007F"/>
    <w:rsid w:val="008F02C9"/>
    <w:rsid w:val="008F0402"/>
    <w:rsid w:val="008F054D"/>
    <w:rsid w:val="008F0C5A"/>
    <w:rsid w:val="008F1008"/>
    <w:rsid w:val="008F1C7A"/>
    <w:rsid w:val="008F1F1C"/>
    <w:rsid w:val="008F20C8"/>
    <w:rsid w:val="008F2437"/>
    <w:rsid w:val="008F29C7"/>
    <w:rsid w:val="008F2B07"/>
    <w:rsid w:val="008F2C7C"/>
    <w:rsid w:val="008F2E81"/>
    <w:rsid w:val="008F2EB4"/>
    <w:rsid w:val="008F35D5"/>
    <w:rsid w:val="008F3770"/>
    <w:rsid w:val="008F3807"/>
    <w:rsid w:val="008F3F81"/>
    <w:rsid w:val="008F4018"/>
    <w:rsid w:val="008F40D4"/>
    <w:rsid w:val="008F4396"/>
    <w:rsid w:val="008F45A6"/>
    <w:rsid w:val="008F4E3B"/>
    <w:rsid w:val="008F4F64"/>
    <w:rsid w:val="008F5149"/>
    <w:rsid w:val="008F6002"/>
    <w:rsid w:val="008F60FD"/>
    <w:rsid w:val="008F6472"/>
    <w:rsid w:val="008F6C81"/>
    <w:rsid w:val="008F6D3E"/>
    <w:rsid w:val="008F7216"/>
    <w:rsid w:val="008F740D"/>
    <w:rsid w:val="008F76B9"/>
    <w:rsid w:val="008F79C3"/>
    <w:rsid w:val="008F7A50"/>
    <w:rsid w:val="008F7E8B"/>
    <w:rsid w:val="008F7EC2"/>
    <w:rsid w:val="00900155"/>
    <w:rsid w:val="00900463"/>
    <w:rsid w:val="0090053F"/>
    <w:rsid w:val="0090055D"/>
    <w:rsid w:val="00900A72"/>
    <w:rsid w:val="00901352"/>
    <w:rsid w:val="0090137C"/>
    <w:rsid w:val="009014F2"/>
    <w:rsid w:val="009014FE"/>
    <w:rsid w:val="00901BFD"/>
    <w:rsid w:val="00901CC4"/>
    <w:rsid w:val="00901D78"/>
    <w:rsid w:val="00901D86"/>
    <w:rsid w:val="00902269"/>
    <w:rsid w:val="009023C0"/>
    <w:rsid w:val="0090275A"/>
    <w:rsid w:val="0090314A"/>
    <w:rsid w:val="00903631"/>
    <w:rsid w:val="00903652"/>
    <w:rsid w:val="00903AC3"/>
    <w:rsid w:val="00903CA9"/>
    <w:rsid w:val="009048DD"/>
    <w:rsid w:val="009055C2"/>
    <w:rsid w:val="0090561F"/>
    <w:rsid w:val="009058EE"/>
    <w:rsid w:val="00905BD7"/>
    <w:rsid w:val="00905C26"/>
    <w:rsid w:val="00906592"/>
    <w:rsid w:val="00906841"/>
    <w:rsid w:val="0090733A"/>
    <w:rsid w:val="00907483"/>
    <w:rsid w:val="009074F4"/>
    <w:rsid w:val="00907F55"/>
    <w:rsid w:val="00910AB7"/>
    <w:rsid w:val="009110C4"/>
    <w:rsid w:val="009110CE"/>
    <w:rsid w:val="009112D0"/>
    <w:rsid w:val="0091133B"/>
    <w:rsid w:val="009113A2"/>
    <w:rsid w:val="0091202C"/>
    <w:rsid w:val="009124CA"/>
    <w:rsid w:val="009124F6"/>
    <w:rsid w:val="00912B19"/>
    <w:rsid w:val="00912CCF"/>
    <w:rsid w:val="00912D31"/>
    <w:rsid w:val="00912EEF"/>
    <w:rsid w:val="00912FAD"/>
    <w:rsid w:val="00912FDC"/>
    <w:rsid w:val="009133DD"/>
    <w:rsid w:val="00913BA6"/>
    <w:rsid w:val="009140B6"/>
    <w:rsid w:val="0091414C"/>
    <w:rsid w:val="009141F4"/>
    <w:rsid w:val="00914256"/>
    <w:rsid w:val="0091471C"/>
    <w:rsid w:val="00914A76"/>
    <w:rsid w:val="00914C66"/>
    <w:rsid w:val="00914C90"/>
    <w:rsid w:val="00914D2F"/>
    <w:rsid w:val="00914E03"/>
    <w:rsid w:val="00915343"/>
    <w:rsid w:val="009154E0"/>
    <w:rsid w:val="00915683"/>
    <w:rsid w:val="0091568F"/>
    <w:rsid w:val="0091582D"/>
    <w:rsid w:val="00915B98"/>
    <w:rsid w:val="00915ECD"/>
    <w:rsid w:val="00915FD9"/>
    <w:rsid w:val="0091626D"/>
    <w:rsid w:val="009167C3"/>
    <w:rsid w:val="00916C2E"/>
    <w:rsid w:val="00916F8D"/>
    <w:rsid w:val="0091711C"/>
    <w:rsid w:val="009172EF"/>
    <w:rsid w:val="009174F5"/>
    <w:rsid w:val="00917755"/>
    <w:rsid w:val="009177CF"/>
    <w:rsid w:val="00917B56"/>
    <w:rsid w:val="00917D40"/>
    <w:rsid w:val="00917D7C"/>
    <w:rsid w:val="00917D81"/>
    <w:rsid w:val="00917FD3"/>
    <w:rsid w:val="00920141"/>
    <w:rsid w:val="009203E2"/>
    <w:rsid w:val="009203EE"/>
    <w:rsid w:val="009208BD"/>
    <w:rsid w:val="00920A8B"/>
    <w:rsid w:val="00920D72"/>
    <w:rsid w:val="00920F0F"/>
    <w:rsid w:val="00921469"/>
    <w:rsid w:val="00921B48"/>
    <w:rsid w:val="00922343"/>
    <w:rsid w:val="00922BF4"/>
    <w:rsid w:val="00923B88"/>
    <w:rsid w:val="009246AE"/>
    <w:rsid w:val="00924CB1"/>
    <w:rsid w:val="00924CB8"/>
    <w:rsid w:val="00924DEF"/>
    <w:rsid w:val="00924FC7"/>
    <w:rsid w:val="009251D9"/>
    <w:rsid w:val="009258AA"/>
    <w:rsid w:val="009259F0"/>
    <w:rsid w:val="00926031"/>
    <w:rsid w:val="00926129"/>
    <w:rsid w:val="0092626F"/>
    <w:rsid w:val="00926815"/>
    <w:rsid w:val="00926CA8"/>
    <w:rsid w:val="00926EC4"/>
    <w:rsid w:val="009270A7"/>
    <w:rsid w:val="0092711E"/>
    <w:rsid w:val="009275BD"/>
    <w:rsid w:val="00927D18"/>
    <w:rsid w:val="0093066B"/>
    <w:rsid w:val="00930F20"/>
    <w:rsid w:val="00931156"/>
    <w:rsid w:val="00931309"/>
    <w:rsid w:val="00931348"/>
    <w:rsid w:val="00931A9A"/>
    <w:rsid w:val="00931ABF"/>
    <w:rsid w:val="00931B50"/>
    <w:rsid w:val="00931CA7"/>
    <w:rsid w:val="00931CAD"/>
    <w:rsid w:val="00931D3D"/>
    <w:rsid w:val="00931E0B"/>
    <w:rsid w:val="00931EFD"/>
    <w:rsid w:val="00932481"/>
    <w:rsid w:val="00932490"/>
    <w:rsid w:val="00932665"/>
    <w:rsid w:val="0093292A"/>
    <w:rsid w:val="00932C96"/>
    <w:rsid w:val="00932E4B"/>
    <w:rsid w:val="00932FD9"/>
    <w:rsid w:val="0093358B"/>
    <w:rsid w:val="00933BD4"/>
    <w:rsid w:val="00933C41"/>
    <w:rsid w:val="00933C4F"/>
    <w:rsid w:val="00934110"/>
    <w:rsid w:val="00934116"/>
    <w:rsid w:val="00934220"/>
    <w:rsid w:val="009343B0"/>
    <w:rsid w:val="0093477C"/>
    <w:rsid w:val="00934967"/>
    <w:rsid w:val="00934E02"/>
    <w:rsid w:val="00934E81"/>
    <w:rsid w:val="00935303"/>
    <w:rsid w:val="00935ADA"/>
    <w:rsid w:val="00936740"/>
    <w:rsid w:val="009367EF"/>
    <w:rsid w:val="00936833"/>
    <w:rsid w:val="0093723F"/>
    <w:rsid w:val="009372ED"/>
    <w:rsid w:val="009373DA"/>
    <w:rsid w:val="009379BF"/>
    <w:rsid w:val="009403F6"/>
    <w:rsid w:val="00940701"/>
    <w:rsid w:val="00940A94"/>
    <w:rsid w:val="00940F4B"/>
    <w:rsid w:val="00941040"/>
    <w:rsid w:val="00941B04"/>
    <w:rsid w:val="00941B92"/>
    <w:rsid w:val="0094207B"/>
    <w:rsid w:val="009422FD"/>
    <w:rsid w:val="00942B78"/>
    <w:rsid w:val="00942CFA"/>
    <w:rsid w:val="00943245"/>
    <w:rsid w:val="009432E9"/>
    <w:rsid w:val="00944239"/>
    <w:rsid w:val="00944864"/>
    <w:rsid w:val="00944967"/>
    <w:rsid w:val="00944A18"/>
    <w:rsid w:val="00944A89"/>
    <w:rsid w:val="00944ADA"/>
    <w:rsid w:val="00944B55"/>
    <w:rsid w:val="00945815"/>
    <w:rsid w:val="00945BCA"/>
    <w:rsid w:val="00945E1E"/>
    <w:rsid w:val="00946358"/>
    <w:rsid w:val="00946531"/>
    <w:rsid w:val="00946A9B"/>
    <w:rsid w:val="00946E69"/>
    <w:rsid w:val="0094715D"/>
    <w:rsid w:val="00947A69"/>
    <w:rsid w:val="00947B82"/>
    <w:rsid w:val="00947CF6"/>
    <w:rsid w:val="00947DC1"/>
    <w:rsid w:val="00947E7B"/>
    <w:rsid w:val="009503BB"/>
    <w:rsid w:val="00950474"/>
    <w:rsid w:val="009504CF"/>
    <w:rsid w:val="009517AF"/>
    <w:rsid w:val="009518DC"/>
    <w:rsid w:val="00952E31"/>
    <w:rsid w:val="0095301A"/>
    <w:rsid w:val="009530D6"/>
    <w:rsid w:val="00953692"/>
    <w:rsid w:val="009536A4"/>
    <w:rsid w:val="009537CE"/>
    <w:rsid w:val="00953B87"/>
    <w:rsid w:val="00953CDE"/>
    <w:rsid w:val="00954075"/>
    <w:rsid w:val="009540C7"/>
    <w:rsid w:val="00954965"/>
    <w:rsid w:val="00954C2E"/>
    <w:rsid w:val="00954D09"/>
    <w:rsid w:val="00954E0E"/>
    <w:rsid w:val="00955433"/>
    <w:rsid w:val="0095562D"/>
    <w:rsid w:val="00955976"/>
    <w:rsid w:val="00955D54"/>
    <w:rsid w:val="00956359"/>
    <w:rsid w:val="00956567"/>
    <w:rsid w:val="00956D5C"/>
    <w:rsid w:val="00956E4D"/>
    <w:rsid w:val="0095737B"/>
    <w:rsid w:val="00957548"/>
    <w:rsid w:val="00957736"/>
    <w:rsid w:val="009578A9"/>
    <w:rsid w:val="00957974"/>
    <w:rsid w:val="00957E33"/>
    <w:rsid w:val="00957E78"/>
    <w:rsid w:val="00957EAA"/>
    <w:rsid w:val="00960219"/>
    <w:rsid w:val="00960AEC"/>
    <w:rsid w:val="00960BB6"/>
    <w:rsid w:val="00960DA9"/>
    <w:rsid w:val="00960F9C"/>
    <w:rsid w:val="0096109B"/>
    <w:rsid w:val="009619AD"/>
    <w:rsid w:val="009625FE"/>
    <w:rsid w:val="00962E36"/>
    <w:rsid w:val="00962E54"/>
    <w:rsid w:val="00962E73"/>
    <w:rsid w:val="00962F32"/>
    <w:rsid w:val="009630DA"/>
    <w:rsid w:val="00963273"/>
    <w:rsid w:val="00963552"/>
    <w:rsid w:val="009635DD"/>
    <w:rsid w:val="009639E5"/>
    <w:rsid w:val="00963BDA"/>
    <w:rsid w:val="00964222"/>
    <w:rsid w:val="00964271"/>
    <w:rsid w:val="00964E4E"/>
    <w:rsid w:val="00964E78"/>
    <w:rsid w:val="00965040"/>
    <w:rsid w:val="00965B3B"/>
    <w:rsid w:val="00965B51"/>
    <w:rsid w:val="00965CDE"/>
    <w:rsid w:val="00965D91"/>
    <w:rsid w:val="00965ED7"/>
    <w:rsid w:val="00966326"/>
    <w:rsid w:val="0096643D"/>
    <w:rsid w:val="00966AD5"/>
    <w:rsid w:val="00966B22"/>
    <w:rsid w:val="00966D0E"/>
    <w:rsid w:val="00966D8A"/>
    <w:rsid w:val="00967153"/>
    <w:rsid w:val="00967CFE"/>
    <w:rsid w:val="00967DD5"/>
    <w:rsid w:val="009702CE"/>
    <w:rsid w:val="009706F5"/>
    <w:rsid w:val="00970D06"/>
    <w:rsid w:val="00970EE3"/>
    <w:rsid w:val="009714DF"/>
    <w:rsid w:val="0097188D"/>
    <w:rsid w:val="0097194A"/>
    <w:rsid w:val="009719D7"/>
    <w:rsid w:val="009725A5"/>
    <w:rsid w:val="00972A36"/>
    <w:rsid w:val="00972A41"/>
    <w:rsid w:val="00972D27"/>
    <w:rsid w:val="00972E72"/>
    <w:rsid w:val="00972F0B"/>
    <w:rsid w:val="0097310E"/>
    <w:rsid w:val="0097312D"/>
    <w:rsid w:val="0097335F"/>
    <w:rsid w:val="00973444"/>
    <w:rsid w:val="0097391F"/>
    <w:rsid w:val="00973DED"/>
    <w:rsid w:val="00973FFA"/>
    <w:rsid w:val="00974181"/>
    <w:rsid w:val="00974818"/>
    <w:rsid w:val="009748FF"/>
    <w:rsid w:val="00974B79"/>
    <w:rsid w:val="00974C4D"/>
    <w:rsid w:val="00974D84"/>
    <w:rsid w:val="00975366"/>
    <w:rsid w:val="00975540"/>
    <w:rsid w:val="00975703"/>
    <w:rsid w:val="00975D32"/>
    <w:rsid w:val="00975F31"/>
    <w:rsid w:val="009760B8"/>
    <w:rsid w:val="009761DD"/>
    <w:rsid w:val="009762C9"/>
    <w:rsid w:val="009766A9"/>
    <w:rsid w:val="0097671B"/>
    <w:rsid w:val="00976A04"/>
    <w:rsid w:val="0097737F"/>
    <w:rsid w:val="00977634"/>
    <w:rsid w:val="00977C39"/>
    <w:rsid w:val="00977DA1"/>
    <w:rsid w:val="00977F5F"/>
    <w:rsid w:val="00977F78"/>
    <w:rsid w:val="00977F80"/>
    <w:rsid w:val="0098061E"/>
    <w:rsid w:val="00980682"/>
    <w:rsid w:val="009806DA"/>
    <w:rsid w:val="00980703"/>
    <w:rsid w:val="00980A9D"/>
    <w:rsid w:val="00980F04"/>
    <w:rsid w:val="0098112E"/>
    <w:rsid w:val="009812CB"/>
    <w:rsid w:val="00981610"/>
    <w:rsid w:val="00981AF1"/>
    <w:rsid w:val="00981B30"/>
    <w:rsid w:val="00981EC3"/>
    <w:rsid w:val="00981F0D"/>
    <w:rsid w:val="009825C2"/>
    <w:rsid w:val="00982624"/>
    <w:rsid w:val="00982819"/>
    <w:rsid w:val="00982C99"/>
    <w:rsid w:val="00982D4D"/>
    <w:rsid w:val="00982ED9"/>
    <w:rsid w:val="0098307D"/>
    <w:rsid w:val="0098309D"/>
    <w:rsid w:val="00983206"/>
    <w:rsid w:val="00983344"/>
    <w:rsid w:val="009834AE"/>
    <w:rsid w:val="00983730"/>
    <w:rsid w:val="009837AD"/>
    <w:rsid w:val="009837FC"/>
    <w:rsid w:val="00983BF5"/>
    <w:rsid w:val="00984101"/>
    <w:rsid w:val="0098425C"/>
    <w:rsid w:val="00984A33"/>
    <w:rsid w:val="00984EE9"/>
    <w:rsid w:val="00984F97"/>
    <w:rsid w:val="009851A3"/>
    <w:rsid w:val="009852E2"/>
    <w:rsid w:val="009853EF"/>
    <w:rsid w:val="00985577"/>
    <w:rsid w:val="0098559E"/>
    <w:rsid w:val="009857B2"/>
    <w:rsid w:val="00985FEE"/>
    <w:rsid w:val="00986201"/>
    <w:rsid w:val="00986298"/>
    <w:rsid w:val="0098717E"/>
    <w:rsid w:val="00987822"/>
    <w:rsid w:val="00987BB2"/>
    <w:rsid w:val="00987F62"/>
    <w:rsid w:val="009902A7"/>
    <w:rsid w:val="00990E39"/>
    <w:rsid w:val="00991017"/>
    <w:rsid w:val="0099166E"/>
    <w:rsid w:val="00991828"/>
    <w:rsid w:val="00991A87"/>
    <w:rsid w:val="00991D15"/>
    <w:rsid w:val="00991FE7"/>
    <w:rsid w:val="00992117"/>
    <w:rsid w:val="00992377"/>
    <w:rsid w:val="009928DC"/>
    <w:rsid w:val="0099293F"/>
    <w:rsid w:val="00992A9D"/>
    <w:rsid w:val="00992B3D"/>
    <w:rsid w:val="00992B41"/>
    <w:rsid w:val="00992D4E"/>
    <w:rsid w:val="00992DFE"/>
    <w:rsid w:val="00993892"/>
    <w:rsid w:val="00993A98"/>
    <w:rsid w:val="00993D24"/>
    <w:rsid w:val="00994065"/>
    <w:rsid w:val="009940CA"/>
    <w:rsid w:val="00994486"/>
    <w:rsid w:val="009944AF"/>
    <w:rsid w:val="00994901"/>
    <w:rsid w:val="00994A9E"/>
    <w:rsid w:val="00994E5F"/>
    <w:rsid w:val="009950CB"/>
    <w:rsid w:val="009955D7"/>
    <w:rsid w:val="00995A32"/>
    <w:rsid w:val="00995AA4"/>
    <w:rsid w:val="00995F6B"/>
    <w:rsid w:val="0099622B"/>
    <w:rsid w:val="009962A8"/>
    <w:rsid w:val="009966D0"/>
    <w:rsid w:val="0099697A"/>
    <w:rsid w:val="00996A5E"/>
    <w:rsid w:val="00996C05"/>
    <w:rsid w:val="009971CB"/>
    <w:rsid w:val="0099743B"/>
    <w:rsid w:val="0099759A"/>
    <w:rsid w:val="009976D5"/>
    <w:rsid w:val="0099795C"/>
    <w:rsid w:val="00997F7A"/>
    <w:rsid w:val="009A0062"/>
    <w:rsid w:val="009A039D"/>
    <w:rsid w:val="009A03E2"/>
    <w:rsid w:val="009A04F6"/>
    <w:rsid w:val="009A0612"/>
    <w:rsid w:val="009A081C"/>
    <w:rsid w:val="009A0827"/>
    <w:rsid w:val="009A08AC"/>
    <w:rsid w:val="009A092F"/>
    <w:rsid w:val="009A0953"/>
    <w:rsid w:val="009A0AFC"/>
    <w:rsid w:val="009A0F93"/>
    <w:rsid w:val="009A1276"/>
    <w:rsid w:val="009A135C"/>
    <w:rsid w:val="009A18DC"/>
    <w:rsid w:val="009A2A4E"/>
    <w:rsid w:val="009A2D8C"/>
    <w:rsid w:val="009A2F20"/>
    <w:rsid w:val="009A37DD"/>
    <w:rsid w:val="009A38BD"/>
    <w:rsid w:val="009A3993"/>
    <w:rsid w:val="009A3EBC"/>
    <w:rsid w:val="009A44CA"/>
    <w:rsid w:val="009A4616"/>
    <w:rsid w:val="009A4810"/>
    <w:rsid w:val="009A4B82"/>
    <w:rsid w:val="009A4D61"/>
    <w:rsid w:val="009A500B"/>
    <w:rsid w:val="009A5051"/>
    <w:rsid w:val="009A5140"/>
    <w:rsid w:val="009A5215"/>
    <w:rsid w:val="009A53AD"/>
    <w:rsid w:val="009A5A69"/>
    <w:rsid w:val="009A616C"/>
    <w:rsid w:val="009A65A0"/>
    <w:rsid w:val="009A6946"/>
    <w:rsid w:val="009A6BBA"/>
    <w:rsid w:val="009A6F7C"/>
    <w:rsid w:val="009A7765"/>
    <w:rsid w:val="009A7976"/>
    <w:rsid w:val="009A7C2A"/>
    <w:rsid w:val="009B0263"/>
    <w:rsid w:val="009B0273"/>
    <w:rsid w:val="009B07CA"/>
    <w:rsid w:val="009B0839"/>
    <w:rsid w:val="009B0F32"/>
    <w:rsid w:val="009B12C8"/>
    <w:rsid w:val="009B1397"/>
    <w:rsid w:val="009B1829"/>
    <w:rsid w:val="009B1DE6"/>
    <w:rsid w:val="009B1F83"/>
    <w:rsid w:val="009B1FC4"/>
    <w:rsid w:val="009B2566"/>
    <w:rsid w:val="009B2658"/>
    <w:rsid w:val="009B2951"/>
    <w:rsid w:val="009B2B8D"/>
    <w:rsid w:val="009B312E"/>
    <w:rsid w:val="009B31F1"/>
    <w:rsid w:val="009B342E"/>
    <w:rsid w:val="009B37EA"/>
    <w:rsid w:val="009B3946"/>
    <w:rsid w:val="009B3A01"/>
    <w:rsid w:val="009B3A3D"/>
    <w:rsid w:val="009B3D54"/>
    <w:rsid w:val="009B4095"/>
    <w:rsid w:val="009B432B"/>
    <w:rsid w:val="009B4CED"/>
    <w:rsid w:val="009B4F65"/>
    <w:rsid w:val="009B5018"/>
    <w:rsid w:val="009B5209"/>
    <w:rsid w:val="009B554A"/>
    <w:rsid w:val="009B5921"/>
    <w:rsid w:val="009B5A25"/>
    <w:rsid w:val="009B5E2F"/>
    <w:rsid w:val="009B6155"/>
    <w:rsid w:val="009B631F"/>
    <w:rsid w:val="009B676D"/>
    <w:rsid w:val="009B67BC"/>
    <w:rsid w:val="009B6E61"/>
    <w:rsid w:val="009B6EC9"/>
    <w:rsid w:val="009B76AF"/>
    <w:rsid w:val="009B7B42"/>
    <w:rsid w:val="009B7B8F"/>
    <w:rsid w:val="009B7DC6"/>
    <w:rsid w:val="009B7E4B"/>
    <w:rsid w:val="009C01D6"/>
    <w:rsid w:val="009C0973"/>
    <w:rsid w:val="009C0A42"/>
    <w:rsid w:val="009C0CCD"/>
    <w:rsid w:val="009C0E39"/>
    <w:rsid w:val="009C1230"/>
    <w:rsid w:val="009C1820"/>
    <w:rsid w:val="009C19D0"/>
    <w:rsid w:val="009C1D3A"/>
    <w:rsid w:val="009C1F19"/>
    <w:rsid w:val="009C2359"/>
    <w:rsid w:val="009C3024"/>
    <w:rsid w:val="009C3429"/>
    <w:rsid w:val="009C37D6"/>
    <w:rsid w:val="009C391D"/>
    <w:rsid w:val="009C41EC"/>
    <w:rsid w:val="009C435F"/>
    <w:rsid w:val="009C4B4E"/>
    <w:rsid w:val="009C4F63"/>
    <w:rsid w:val="009C57E2"/>
    <w:rsid w:val="009C5955"/>
    <w:rsid w:val="009C5AA5"/>
    <w:rsid w:val="009C5BC2"/>
    <w:rsid w:val="009C5F56"/>
    <w:rsid w:val="009C6825"/>
    <w:rsid w:val="009C6A4A"/>
    <w:rsid w:val="009C6E9E"/>
    <w:rsid w:val="009C6FE2"/>
    <w:rsid w:val="009C7413"/>
    <w:rsid w:val="009C745C"/>
    <w:rsid w:val="009C746B"/>
    <w:rsid w:val="009C75EA"/>
    <w:rsid w:val="009D014B"/>
    <w:rsid w:val="009D0257"/>
    <w:rsid w:val="009D0809"/>
    <w:rsid w:val="009D09EB"/>
    <w:rsid w:val="009D0C00"/>
    <w:rsid w:val="009D0EDC"/>
    <w:rsid w:val="009D13B9"/>
    <w:rsid w:val="009D1454"/>
    <w:rsid w:val="009D149E"/>
    <w:rsid w:val="009D18D3"/>
    <w:rsid w:val="009D1FEC"/>
    <w:rsid w:val="009D2064"/>
    <w:rsid w:val="009D248A"/>
    <w:rsid w:val="009D24DE"/>
    <w:rsid w:val="009D2760"/>
    <w:rsid w:val="009D27BB"/>
    <w:rsid w:val="009D31A0"/>
    <w:rsid w:val="009D3E70"/>
    <w:rsid w:val="009D469E"/>
    <w:rsid w:val="009D4DB9"/>
    <w:rsid w:val="009D52E6"/>
    <w:rsid w:val="009D5E6A"/>
    <w:rsid w:val="009D623E"/>
    <w:rsid w:val="009D639C"/>
    <w:rsid w:val="009D640F"/>
    <w:rsid w:val="009D6432"/>
    <w:rsid w:val="009D6AEB"/>
    <w:rsid w:val="009D6B4C"/>
    <w:rsid w:val="009D7388"/>
    <w:rsid w:val="009D73EF"/>
    <w:rsid w:val="009D7582"/>
    <w:rsid w:val="009D75BE"/>
    <w:rsid w:val="009D7600"/>
    <w:rsid w:val="009D7667"/>
    <w:rsid w:val="009D7B9B"/>
    <w:rsid w:val="009E035C"/>
    <w:rsid w:val="009E049C"/>
    <w:rsid w:val="009E068A"/>
    <w:rsid w:val="009E06F1"/>
    <w:rsid w:val="009E1408"/>
    <w:rsid w:val="009E16BE"/>
    <w:rsid w:val="009E16F3"/>
    <w:rsid w:val="009E19C1"/>
    <w:rsid w:val="009E22A5"/>
    <w:rsid w:val="009E2717"/>
    <w:rsid w:val="009E2803"/>
    <w:rsid w:val="009E2865"/>
    <w:rsid w:val="009E2AE6"/>
    <w:rsid w:val="009E2EBE"/>
    <w:rsid w:val="009E2ED7"/>
    <w:rsid w:val="009E2F50"/>
    <w:rsid w:val="009E2FB8"/>
    <w:rsid w:val="009E3031"/>
    <w:rsid w:val="009E3266"/>
    <w:rsid w:val="009E341A"/>
    <w:rsid w:val="009E4679"/>
    <w:rsid w:val="009E4C40"/>
    <w:rsid w:val="009E4DFF"/>
    <w:rsid w:val="009E5031"/>
    <w:rsid w:val="009E563F"/>
    <w:rsid w:val="009E567B"/>
    <w:rsid w:val="009E5716"/>
    <w:rsid w:val="009E5885"/>
    <w:rsid w:val="009E6AA5"/>
    <w:rsid w:val="009E6BD3"/>
    <w:rsid w:val="009E72EE"/>
    <w:rsid w:val="009E7367"/>
    <w:rsid w:val="009E75C7"/>
    <w:rsid w:val="009E76B6"/>
    <w:rsid w:val="009E7843"/>
    <w:rsid w:val="009E7BAE"/>
    <w:rsid w:val="009F0084"/>
    <w:rsid w:val="009F04E7"/>
    <w:rsid w:val="009F0612"/>
    <w:rsid w:val="009F08EE"/>
    <w:rsid w:val="009F0BA7"/>
    <w:rsid w:val="009F11A3"/>
    <w:rsid w:val="009F11E3"/>
    <w:rsid w:val="009F186E"/>
    <w:rsid w:val="009F1FB9"/>
    <w:rsid w:val="009F215D"/>
    <w:rsid w:val="009F227B"/>
    <w:rsid w:val="009F245C"/>
    <w:rsid w:val="009F25D3"/>
    <w:rsid w:val="009F309B"/>
    <w:rsid w:val="009F318D"/>
    <w:rsid w:val="009F35E5"/>
    <w:rsid w:val="009F3738"/>
    <w:rsid w:val="009F3A99"/>
    <w:rsid w:val="009F3B99"/>
    <w:rsid w:val="009F4232"/>
    <w:rsid w:val="009F42A7"/>
    <w:rsid w:val="009F434A"/>
    <w:rsid w:val="009F474B"/>
    <w:rsid w:val="009F4B24"/>
    <w:rsid w:val="009F4F40"/>
    <w:rsid w:val="009F53B9"/>
    <w:rsid w:val="009F56AD"/>
    <w:rsid w:val="009F587D"/>
    <w:rsid w:val="009F5DE4"/>
    <w:rsid w:val="009F5F46"/>
    <w:rsid w:val="009F6345"/>
    <w:rsid w:val="009F6833"/>
    <w:rsid w:val="009F68F0"/>
    <w:rsid w:val="009F6DC0"/>
    <w:rsid w:val="009F705F"/>
    <w:rsid w:val="009F717A"/>
    <w:rsid w:val="009F73AD"/>
    <w:rsid w:val="009F7774"/>
    <w:rsid w:val="009F782A"/>
    <w:rsid w:val="009F7A60"/>
    <w:rsid w:val="009F7D06"/>
    <w:rsid w:val="009F7D66"/>
    <w:rsid w:val="009F7E24"/>
    <w:rsid w:val="009F7F93"/>
    <w:rsid w:val="00A00AE4"/>
    <w:rsid w:val="00A00BD2"/>
    <w:rsid w:val="00A00C35"/>
    <w:rsid w:val="00A00D32"/>
    <w:rsid w:val="00A00D9B"/>
    <w:rsid w:val="00A010AA"/>
    <w:rsid w:val="00A0114B"/>
    <w:rsid w:val="00A01486"/>
    <w:rsid w:val="00A018D2"/>
    <w:rsid w:val="00A01A95"/>
    <w:rsid w:val="00A01ADB"/>
    <w:rsid w:val="00A01C5F"/>
    <w:rsid w:val="00A02648"/>
    <w:rsid w:val="00A02922"/>
    <w:rsid w:val="00A038F8"/>
    <w:rsid w:val="00A03DE6"/>
    <w:rsid w:val="00A03F06"/>
    <w:rsid w:val="00A04000"/>
    <w:rsid w:val="00A041B3"/>
    <w:rsid w:val="00A0427F"/>
    <w:rsid w:val="00A04489"/>
    <w:rsid w:val="00A045A9"/>
    <w:rsid w:val="00A0479B"/>
    <w:rsid w:val="00A04C60"/>
    <w:rsid w:val="00A04D1D"/>
    <w:rsid w:val="00A04D2C"/>
    <w:rsid w:val="00A04D2D"/>
    <w:rsid w:val="00A05427"/>
    <w:rsid w:val="00A059F1"/>
    <w:rsid w:val="00A05CC6"/>
    <w:rsid w:val="00A05EA9"/>
    <w:rsid w:val="00A05F64"/>
    <w:rsid w:val="00A05F9C"/>
    <w:rsid w:val="00A05FF2"/>
    <w:rsid w:val="00A06032"/>
    <w:rsid w:val="00A0653C"/>
    <w:rsid w:val="00A066E1"/>
    <w:rsid w:val="00A067D8"/>
    <w:rsid w:val="00A0688D"/>
    <w:rsid w:val="00A06895"/>
    <w:rsid w:val="00A0709D"/>
    <w:rsid w:val="00A07195"/>
    <w:rsid w:val="00A072ED"/>
    <w:rsid w:val="00A07857"/>
    <w:rsid w:val="00A07A17"/>
    <w:rsid w:val="00A07D4E"/>
    <w:rsid w:val="00A100AA"/>
    <w:rsid w:val="00A10575"/>
    <w:rsid w:val="00A10699"/>
    <w:rsid w:val="00A10906"/>
    <w:rsid w:val="00A116B7"/>
    <w:rsid w:val="00A1196B"/>
    <w:rsid w:val="00A12012"/>
    <w:rsid w:val="00A12350"/>
    <w:rsid w:val="00A12991"/>
    <w:rsid w:val="00A12BA4"/>
    <w:rsid w:val="00A12CEC"/>
    <w:rsid w:val="00A135CC"/>
    <w:rsid w:val="00A138AD"/>
    <w:rsid w:val="00A13C9E"/>
    <w:rsid w:val="00A13DE3"/>
    <w:rsid w:val="00A13F78"/>
    <w:rsid w:val="00A140FB"/>
    <w:rsid w:val="00A1436B"/>
    <w:rsid w:val="00A14892"/>
    <w:rsid w:val="00A14DAD"/>
    <w:rsid w:val="00A14E63"/>
    <w:rsid w:val="00A15765"/>
    <w:rsid w:val="00A15A19"/>
    <w:rsid w:val="00A15A1F"/>
    <w:rsid w:val="00A15DC0"/>
    <w:rsid w:val="00A1603A"/>
    <w:rsid w:val="00A16065"/>
    <w:rsid w:val="00A160DC"/>
    <w:rsid w:val="00A161C8"/>
    <w:rsid w:val="00A1655E"/>
    <w:rsid w:val="00A166B0"/>
    <w:rsid w:val="00A16828"/>
    <w:rsid w:val="00A16B9E"/>
    <w:rsid w:val="00A16D8D"/>
    <w:rsid w:val="00A17305"/>
    <w:rsid w:val="00A175EC"/>
    <w:rsid w:val="00A17E89"/>
    <w:rsid w:val="00A17EEA"/>
    <w:rsid w:val="00A20057"/>
    <w:rsid w:val="00A202AF"/>
    <w:rsid w:val="00A202CC"/>
    <w:rsid w:val="00A20F54"/>
    <w:rsid w:val="00A218D4"/>
    <w:rsid w:val="00A21A23"/>
    <w:rsid w:val="00A21B21"/>
    <w:rsid w:val="00A21CB3"/>
    <w:rsid w:val="00A22053"/>
    <w:rsid w:val="00A220B4"/>
    <w:rsid w:val="00A223C5"/>
    <w:rsid w:val="00A22504"/>
    <w:rsid w:val="00A22650"/>
    <w:rsid w:val="00A226A4"/>
    <w:rsid w:val="00A226E7"/>
    <w:rsid w:val="00A226ED"/>
    <w:rsid w:val="00A23345"/>
    <w:rsid w:val="00A234F1"/>
    <w:rsid w:val="00A23B47"/>
    <w:rsid w:val="00A23D24"/>
    <w:rsid w:val="00A23DFF"/>
    <w:rsid w:val="00A23E02"/>
    <w:rsid w:val="00A23E27"/>
    <w:rsid w:val="00A241B6"/>
    <w:rsid w:val="00A241C2"/>
    <w:rsid w:val="00A24913"/>
    <w:rsid w:val="00A24CD1"/>
    <w:rsid w:val="00A25266"/>
    <w:rsid w:val="00A25728"/>
    <w:rsid w:val="00A25820"/>
    <w:rsid w:val="00A258DE"/>
    <w:rsid w:val="00A2596A"/>
    <w:rsid w:val="00A25C99"/>
    <w:rsid w:val="00A2617B"/>
    <w:rsid w:val="00A2617E"/>
    <w:rsid w:val="00A263B2"/>
    <w:rsid w:val="00A26516"/>
    <w:rsid w:val="00A26F7E"/>
    <w:rsid w:val="00A27131"/>
    <w:rsid w:val="00A27772"/>
    <w:rsid w:val="00A278A9"/>
    <w:rsid w:val="00A27A05"/>
    <w:rsid w:val="00A27B2F"/>
    <w:rsid w:val="00A27BA3"/>
    <w:rsid w:val="00A27CC3"/>
    <w:rsid w:val="00A27CE9"/>
    <w:rsid w:val="00A30337"/>
    <w:rsid w:val="00A30374"/>
    <w:rsid w:val="00A3055F"/>
    <w:rsid w:val="00A30CF9"/>
    <w:rsid w:val="00A30D78"/>
    <w:rsid w:val="00A313F9"/>
    <w:rsid w:val="00A316F5"/>
    <w:rsid w:val="00A31E9A"/>
    <w:rsid w:val="00A31F09"/>
    <w:rsid w:val="00A322C5"/>
    <w:rsid w:val="00A3264B"/>
    <w:rsid w:val="00A32918"/>
    <w:rsid w:val="00A32A8D"/>
    <w:rsid w:val="00A32B7D"/>
    <w:rsid w:val="00A32CF9"/>
    <w:rsid w:val="00A32FCB"/>
    <w:rsid w:val="00A33000"/>
    <w:rsid w:val="00A3303E"/>
    <w:rsid w:val="00A3325C"/>
    <w:rsid w:val="00A33F71"/>
    <w:rsid w:val="00A3431C"/>
    <w:rsid w:val="00A345B4"/>
    <w:rsid w:val="00A3483B"/>
    <w:rsid w:val="00A348D1"/>
    <w:rsid w:val="00A34C17"/>
    <w:rsid w:val="00A34D44"/>
    <w:rsid w:val="00A35009"/>
    <w:rsid w:val="00A35166"/>
    <w:rsid w:val="00A352AF"/>
    <w:rsid w:val="00A35313"/>
    <w:rsid w:val="00A353D6"/>
    <w:rsid w:val="00A357C1"/>
    <w:rsid w:val="00A35B85"/>
    <w:rsid w:val="00A35C16"/>
    <w:rsid w:val="00A35D24"/>
    <w:rsid w:val="00A35D88"/>
    <w:rsid w:val="00A35ECD"/>
    <w:rsid w:val="00A35EDA"/>
    <w:rsid w:val="00A35F58"/>
    <w:rsid w:val="00A35F66"/>
    <w:rsid w:val="00A3639E"/>
    <w:rsid w:val="00A364ED"/>
    <w:rsid w:val="00A36B91"/>
    <w:rsid w:val="00A36E0F"/>
    <w:rsid w:val="00A37325"/>
    <w:rsid w:val="00A3745C"/>
    <w:rsid w:val="00A376B6"/>
    <w:rsid w:val="00A376F4"/>
    <w:rsid w:val="00A37913"/>
    <w:rsid w:val="00A379C1"/>
    <w:rsid w:val="00A379E5"/>
    <w:rsid w:val="00A37AA8"/>
    <w:rsid w:val="00A37E00"/>
    <w:rsid w:val="00A4020F"/>
    <w:rsid w:val="00A404D2"/>
    <w:rsid w:val="00A40531"/>
    <w:rsid w:val="00A4053E"/>
    <w:rsid w:val="00A4068E"/>
    <w:rsid w:val="00A409B8"/>
    <w:rsid w:val="00A40BB2"/>
    <w:rsid w:val="00A40DE8"/>
    <w:rsid w:val="00A40E34"/>
    <w:rsid w:val="00A40F74"/>
    <w:rsid w:val="00A4181A"/>
    <w:rsid w:val="00A41E6F"/>
    <w:rsid w:val="00A422E1"/>
    <w:rsid w:val="00A42DCD"/>
    <w:rsid w:val="00A42E1D"/>
    <w:rsid w:val="00A4304E"/>
    <w:rsid w:val="00A43227"/>
    <w:rsid w:val="00A437EC"/>
    <w:rsid w:val="00A439EE"/>
    <w:rsid w:val="00A43DEE"/>
    <w:rsid w:val="00A440FB"/>
    <w:rsid w:val="00A442F6"/>
    <w:rsid w:val="00A44385"/>
    <w:rsid w:val="00A44453"/>
    <w:rsid w:val="00A4445A"/>
    <w:rsid w:val="00A44505"/>
    <w:rsid w:val="00A44594"/>
    <w:rsid w:val="00A44A37"/>
    <w:rsid w:val="00A45246"/>
    <w:rsid w:val="00A4538C"/>
    <w:rsid w:val="00A45403"/>
    <w:rsid w:val="00A45541"/>
    <w:rsid w:val="00A45AAE"/>
    <w:rsid w:val="00A45C6B"/>
    <w:rsid w:val="00A460BF"/>
    <w:rsid w:val="00A4619D"/>
    <w:rsid w:val="00A46D83"/>
    <w:rsid w:val="00A46EDE"/>
    <w:rsid w:val="00A47378"/>
    <w:rsid w:val="00A47519"/>
    <w:rsid w:val="00A47892"/>
    <w:rsid w:val="00A47FD9"/>
    <w:rsid w:val="00A5014A"/>
    <w:rsid w:val="00A50372"/>
    <w:rsid w:val="00A50B35"/>
    <w:rsid w:val="00A50D5E"/>
    <w:rsid w:val="00A5130E"/>
    <w:rsid w:val="00A515A5"/>
    <w:rsid w:val="00A52044"/>
    <w:rsid w:val="00A521D7"/>
    <w:rsid w:val="00A522E9"/>
    <w:rsid w:val="00A5252F"/>
    <w:rsid w:val="00A529C5"/>
    <w:rsid w:val="00A52BDF"/>
    <w:rsid w:val="00A52E35"/>
    <w:rsid w:val="00A53320"/>
    <w:rsid w:val="00A53AAB"/>
    <w:rsid w:val="00A53C9A"/>
    <w:rsid w:val="00A543B6"/>
    <w:rsid w:val="00A54803"/>
    <w:rsid w:val="00A5486F"/>
    <w:rsid w:val="00A548B5"/>
    <w:rsid w:val="00A54962"/>
    <w:rsid w:val="00A549C8"/>
    <w:rsid w:val="00A5506B"/>
    <w:rsid w:val="00A55412"/>
    <w:rsid w:val="00A561C3"/>
    <w:rsid w:val="00A562AD"/>
    <w:rsid w:val="00A565AE"/>
    <w:rsid w:val="00A56A2D"/>
    <w:rsid w:val="00A56C2E"/>
    <w:rsid w:val="00A56C91"/>
    <w:rsid w:val="00A56D85"/>
    <w:rsid w:val="00A57009"/>
    <w:rsid w:val="00A57153"/>
    <w:rsid w:val="00A57160"/>
    <w:rsid w:val="00A5742B"/>
    <w:rsid w:val="00A57538"/>
    <w:rsid w:val="00A5763B"/>
    <w:rsid w:val="00A579F8"/>
    <w:rsid w:val="00A57A69"/>
    <w:rsid w:val="00A57B82"/>
    <w:rsid w:val="00A57B8A"/>
    <w:rsid w:val="00A57D96"/>
    <w:rsid w:val="00A6045D"/>
    <w:rsid w:val="00A608F6"/>
    <w:rsid w:val="00A60AC0"/>
    <w:rsid w:val="00A60D02"/>
    <w:rsid w:val="00A60D1C"/>
    <w:rsid w:val="00A60DEF"/>
    <w:rsid w:val="00A61326"/>
    <w:rsid w:val="00A61370"/>
    <w:rsid w:val="00A617F3"/>
    <w:rsid w:val="00A61FBC"/>
    <w:rsid w:val="00A62061"/>
    <w:rsid w:val="00A629A0"/>
    <w:rsid w:val="00A629D5"/>
    <w:rsid w:val="00A62DEF"/>
    <w:rsid w:val="00A6335B"/>
    <w:rsid w:val="00A635A9"/>
    <w:rsid w:val="00A63DD0"/>
    <w:rsid w:val="00A6416D"/>
    <w:rsid w:val="00A64618"/>
    <w:rsid w:val="00A64805"/>
    <w:rsid w:val="00A64F32"/>
    <w:rsid w:val="00A64F5F"/>
    <w:rsid w:val="00A65046"/>
    <w:rsid w:val="00A65172"/>
    <w:rsid w:val="00A65201"/>
    <w:rsid w:val="00A65563"/>
    <w:rsid w:val="00A656A0"/>
    <w:rsid w:val="00A656B1"/>
    <w:rsid w:val="00A6595E"/>
    <w:rsid w:val="00A65A24"/>
    <w:rsid w:val="00A65A7E"/>
    <w:rsid w:val="00A65CEC"/>
    <w:rsid w:val="00A65E4F"/>
    <w:rsid w:val="00A661CC"/>
    <w:rsid w:val="00A665D0"/>
    <w:rsid w:val="00A665E8"/>
    <w:rsid w:val="00A66684"/>
    <w:rsid w:val="00A666B7"/>
    <w:rsid w:val="00A666DD"/>
    <w:rsid w:val="00A666EB"/>
    <w:rsid w:val="00A66D75"/>
    <w:rsid w:val="00A66E34"/>
    <w:rsid w:val="00A67844"/>
    <w:rsid w:val="00A67AB9"/>
    <w:rsid w:val="00A702B2"/>
    <w:rsid w:val="00A709E6"/>
    <w:rsid w:val="00A70AD6"/>
    <w:rsid w:val="00A70D32"/>
    <w:rsid w:val="00A71269"/>
    <w:rsid w:val="00A71632"/>
    <w:rsid w:val="00A71D17"/>
    <w:rsid w:val="00A71E3F"/>
    <w:rsid w:val="00A729DC"/>
    <w:rsid w:val="00A72B27"/>
    <w:rsid w:val="00A72B40"/>
    <w:rsid w:val="00A72FD5"/>
    <w:rsid w:val="00A7305B"/>
    <w:rsid w:val="00A73145"/>
    <w:rsid w:val="00A7396A"/>
    <w:rsid w:val="00A74248"/>
    <w:rsid w:val="00A74301"/>
    <w:rsid w:val="00A74736"/>
    <w:rsid w:val="00A74738"/>
    <w:rsid w:val="00A7473F"/>
    <w:rsid w:val="00A74AA0"/>
    <w:rsid w:val="00A74E2C"/>
    <w:rsid w:val="00A74E75"/>
    <w:rsid w:val="00A756D8"/>
    <w:rsid w:val="00A75E7D"/>
    <w:rsid w:val="00A7626E"/>
    <w:rsid w:val="00A76CB8"/>
    <w:rsid w:val="00A76CFE"/>
    <w:rsid w:val="00A76E85"/>
    <w:rsid w:val="00A76EF0"/>
    <w:rsid w:val="00A77092"/>
    <w:rsid w:val="00A770AD"/>
    <w:rsid w:val="00A779B5"/>
    <w:rsid w:val="00A779FB"/>
    <w:rsid w:val="00A77AB1"/>
    <w:rsid w:val="00A77F33"/>
    <w:rsid w:val="00A80350"/>
    <w:rsid w:val="00A805DF"/>
    <w:rsid w:val="00A80A86"/>
    <w:rsid w:val="00A812F1"/>
    <w:rsid w:val="00A81305"/>
    <w:rsid w:val="00A8145A"/>
    <w:rsid w:val="00A8180E"/>
    <w:rsid w:val="00A81BA9"/>
    <w:rsid w:val="00A81E4F"/>
    <w:rsid w:val="00A81F8D"/>
    <w:rsid w:val="00A821FD"/>
    <w:rsid w:val="00A822A1"/>
    <w:rsid w:val="00A8266C"/>
    <w:rsid w:val="00A82708"/>
    <w:rsid w:val="00A829AE"/>
    <w:rsid w:val="00A82C0A"/>
    <w:rsid w:val="00A83130"/>
    <w:rsid w:val="00A837FD"/>
    <w:rsid w:val="00A83DA8"/>
    <w:rsid w:val="00A8411C"/>
    <w:rsid w:val="00A841C2"/>
    <w:rsid w:val="00A84B26"/>
    <w:rsid w:val="00A84BB3"/>
    <w:rsid w:val="00A84C65"/>
    <w:rsid w:val="00A84D82"/>
    <w:rsid w:val="00A85072"/>
    <w:rsid w:val="00A85488"/>
    <w:rsid w:val="00A85896"/>
    <w:rsid w:val="00A85E71"/>
    <w:rsid w:val="00A8619D"/>
    <w:rsid w:val="00A86263"/>
    <w:rsid w:val="00A8642E"/>
    <w:rsid w:val="00A86448"/>
    <w:rsid w:val="00A864E1"/>
    <w:rsid w:val="00A86543"/>
    <w:rsid w:val="00A86739"/>
    <w:rsid w:val="00A86ECF"/>
    <w:rsid w:val="00A878FB"/>
    <w:rsid w:val="00A87C2C"/>
    <w:rsid w:val="00A87CF5"/>
    <w:rsid w:val="00A90194"/>
    <w:rsid w:val="00A9055B"/>
    <w:rsid w:val="00A907D4"/>
    <w:rsid w:val="00A90EC9"/>
    <w:rsid w:val="00A91260"/>
    <w:rsid w:val="00A91829"/>
    <w:rsid w:val="00A91918"/>
    <w:rsid w:val="00A91FD1"/>
    <w:rsid w:val="00A92057"/>
    <w:rsid w:val="00A921A9"/>
    <w:rsid w:val="00A92364"/>
    <w:rsid w:val="00A923D4"/>
    <w:rsid w:val="00A924B4"/>
    <w:rsid w:val="00A9257E"/>
    <w:rsid w:val="00A925B7"/>
    <w:rsid w:val="00A9260B"/>
    <w:rsid w:val="00A9260F"/>
    <w:rsid w:val="00A930AE"/>
    <w:rsid w:val="00A9319F"/>
    <w:rsid w:val="00A936EF"/>
    <w:rsid w:val="00A93A2D"/>
    <w:rsid w:val="00A93DCA"/>
    <w:rsid w:val="00A94108"/>
    <w:rsid w:val="00A94505"/>
    <w:rsid w:val="00A94760"/>
    <w:rsid w:val="00A94795"/>
    <w:rsid w:val="00A94CFE"/>
    <w:rsid w:val="00A95268"/>
    <w:rsid w:val="00A95403"/>
    <w:rsid w:val="00A957ED"/>
    <w:rsid w:val="00A95925"/>
    <w:rsid w:val="00A95A16"/>
    <w:rsid w:val="00A95C91"/>
    <w:rsid w:val="00A95CD9"/>
    <w:rsid w:val="00A95FE1"/>
    <w:rsid w:val="00A960E0"/>
    <w:rsid w:val="00A9649A"/>
    <w:rsid w:val="00A964A3"/>
    <w:rsid w:val="00A96AA0"/>
    <w:rsid w:val="00A96DA0"/>
    <w:rsid w:val="00A96F71"/>
    <w:rsid w:val="00A970FE"/>
    <w:rsid w:val="00A97437"/>
    <w:rsid w:val="00AA045D"/>
    <w:rsid w:val="00AA098D"/>
    <w:rsid w:val="00AA0A29"/>
    <w:rsid w:val="00AA0A82"/>
    <w:rsid w:val="00AA0C00"/>
    <w:rsid w:val="00AA0EF6"/>
    <w:rsid w:val="00AA123B"/>
    <w:rsid w:val="00AA1585"/>
    <w:rsid w:val="00AA19B4"/>
    <w:rsid w:val="00AA2088"/>
    <w:rsid w:val="00AA2721"/>
    <w:rsid w:val="00AA2DAF"/>
    <w:rsid w:val="00AA2FE9"/>
    <w:rsid w:val="00AA3018"/>
    <w:rsid w:val="00AA34E5"/>
    <w:rsid w:val="00AA3A91"/>
    <w:rsid w:val="00AA41C9"/>
    <w:rsid w:val="00AA49AE"/>
    <w:rsid w:val="00AA4A61"/>
    <w:rsid w:val="00AA4A69"/>
    <w:rsid w:val="00AA4D9D"/>
    <w:rsid w:val="00AA4ED9"/>
    <w:rsid w:val="00AA51E2"/>
    <w:rsid w:val="00AA57CF"/>
    <w:rsid w:val="00AA5973"/>
    <w:rsid w:val="00AA5A06"/>
    <w:rsid w:val="00AA5B8E"/>
    <w:rsid w:val="00AA5CF4"/>
    <w:rsid w:val="00AA6248"/>
    <w:rsid w:val="00AA64C0"/>
    <w:rsid w:val="00AA658E"/>
    <w:rsid w:val="00AA68A4"/>
    <w:rsid w:val="00AA6ABC"/>
    <w:rsid w:val="00AA6BDD"/>
    <w:rsid w:val="00AA6E4D"/>
    <w:rsid w:val="00AA7132"/>
    <w:rsid w:val="00AA7450"/>
    <w:rsid w:val="00AA7496"/>
    <w:rsid w:val="00AA76B2"/>
    <w:rsid w:val="00AA7AF8"/>
    <w:rsid w:val="00AA7B31"/>
    <w:rsid w:val="00AA7C4D"/>
    <w:rsid w:val="00AA7E75"/>
    <w:rsid w:val="00AA7E85"/>
    <w:rsid w:val="00AB01CA"/>
    <w:rsid w:val="00AB02A8"/>
    <w:rsid w:val="00AB0393"/>
    <w:rsid w:val="00AB0475"/>
    <w:rsid w:val="00AB0676"/>
    <w:rsid w:val="00AB0D09"/>
    <w:rsid w:val="00AB0D1A"/>
    <w:rsid w:val="00AB0D81"/>
    <w:rsid w:val="00AB12A4"/>
    <w:rsid w:val="00AB13F0"/>
    <w:rsid w:val="00AB2023"/>
    <w:rsid w:val="00AB26DE"/>
    <w:rsid w:val="00AB273B"/>
    <w:rsid w:val="00AB3079"/>
    <w:rsid w:val="00AB3214"/>
    <w:rsid w:val="00AB3227"/>
    <w:rsid w:val="00AB395B"/>
    <w:rsid w:val="00AB3C5A"/>
    <w:rsid w:val="00AB3D61"/>
    <w:rsid w:val="00AB3D93"/>
    <w:rsid w:val="00AB3E76"/>
    <w:rsid w:val="00AB3EA9"/>
    <w:rsid w:val="00AB3EC0"/>
    <w:rsid w:val="00AB448F"/>
    <w:rsid w:val="00AB4526"/>
    <w:rsid w:val="00AB4672"/>
    <w:rsid w:val="00AB4DF0"/>
    <w:rsid w:val="00AB4EB3"/>
    <w:rsid w:val="00AB507E"/>
    <w:rsid w:val="00AB5095"/>
    <w:rsid w:val="00AB5188"/>
    <w:rsid w:val="00AB53BD"/>
    <w:rsid w:val="00AB546B"/>
    <w:rsid w:val="00AB5522"/>
    <w:rsid w:val="00AB5811"/>
    <w:rsid w:val="00AB5CBB"/>
    <w:rsid w:val="00AB5E99"/>
    <w:rsid w:val="00AB6069"/>
    <w:rsid w:val="00AB6C09"/>
    <w:rsid w:val="00AB6C41"/>
    <w:rsid w:val="00AB7A7E"/>
    <w:rsid w:val="00AB7D34"/>
    <w:rsid w:val="00AB7FB5"/>
    <w:rsid w:val="00AC01FB"/>
    <w:rsid w:val="00AC0315"/>
    <w:rsid w:val="00AC0363"/>
    <w:rsid w:val="00AC047D"/>
    <w:rsid w:val="00AC0526"/>
    <w:rsid w:val="00AC1124"/>
    <w:rsid w:val="00AC1132"/>
    <w:rsid w:val="00AC17F4"/>
    <w:rsid w:val="00AC1A9C"/>
    <w:rsid w:val="00AC1FB5"/>
    <w:rsid w:val="00AC2017"/>
    <w:rsid w:val="00AC203F"/>
    <w:rsid w:val="00AC217C"/>
    <w:rsid w:val="00AC277A"/>
    <w:rsid w:val="00AC2A7E"/>
    <w:rsid w:val="00AC2AB1"/>
    <w:rsid w:val="00AC2D7F"/>
    <w:rsid w:val="00AC2F5A"/>
    <w:rsid w:val="00AC33BF"/>
    <w:rsid w:val="00AC42BF"/>
    <w:rsid w:val="00AC4753"/>
    <w:rsid w:val="00AC4AD2"/>
    <w:rsid w:val="00AC4CAD"/>
    <w:rsid w:val="00AC4DB4"/>
    <w:rsid w:val="00AC51C4"/>
    <w:rsid w:val="00AC5EDC"/>
    <w:rsid w:val="00AC62A9"/>
    <w:rsid w:val="00AC64D0"/>
    <w:rsid w:val="00AC69DA"/>
    <w:rsid w:val="00AC6CEF"/>
    <w:rsid w:val="00AC6FDF"/>
    <w:rsid w:val="00AC7071"/>
    <w:rsid w:val="00AC742F"/>
    <w:rsid w:val="00AC744C"/>
    <w:rsid w:val="00AC7641"/>
    <w:rsid w:val="00AC76C4"/>
    <w:rsid w:val="00AC7765"/>
    <w:rsid w:val="00AC795A"/>
    <w:rsid w:val="00AC7DAE"/>
    <w:rsid w:val="00AD0100"/>
    <w:rsid w:val="00AD01C1"/>
    <w:rsid w:val="00AD04CE"/>
    <w:rsid w:val="00AD0860"/>
    <w:rsid w:val="00AD0B89"/>
    <w:rsid w:val="00AD1477"/>
    <w:rsid w:val="00AD1590"/>
    <w:rsid w:val="00AD1789"/>
    <w:rsid w:val="00AD17C2"/>
    <w:rsid w:val="00AD1BA5"/>
    <w:rsid w:val="00AD2C45"/>
    <w:rsid w:val="00AD2E01"/>
    <w:rsid w:val="00AD2E18"/>
    <w:rsid w:val="00AD3274"/>
    <w:rsid w:val="00AD3A0F"/>
    <w:rsid w:val="00AD3C58"/>
    <w:rsid w:val="00AD3F45"/>
    <w:rsid w:val="00AD401A"/>
    <w:rsid w:val="00AD41D5"/>
    <w:rsid w:val="00AD43BE"/>
    <w:rsid w:val="00AD4441"/>
    <w:rsid w:val="00AD4CAA"/>
    <w:rsid w:val="00AD4DC4"/>
    <w:rsid w:val="00AD50FE"/>
    <w:rsid w:val="00AD5205"/>
    <w:rsid w:val="00AD5258"/>
    <w:rsid w:val="00AD52F8"/>
    <w:rsid w:val="00AD5625"/>
    <w:rsid w:val="00AD5A5B"/>
    <w:rsid w:val="00AD5AB0"/>
    <w:rsid w:val="00AD60EB"/>
    <w:rsid w:val="00AD6359"/>
    <w:rsid w:val="00AD63C8"/>
    <w:rsid w:val="00AD6462"/>
    <w:rsid w:val="00AD69E3"/>
    <w:rsid w:val="00AD6BBE"/>
    <w:rsid w:val="00AD6CBD"/>
    <w:rsid w:val="00AD7005"/>
    <w:rsid w:val="00AD7123"/>
    <w:rsid w:val="00AD770F"/>
    <w:rsid w:val="00AD79D7"/>
    <w:rsid w:val="00AD7C13"/>
    <w:rsid w:val="00AD7EB9"/>
    <w:rsid w:val="00AD7FBF"/>
    <w:rsid w:val="00AE00B3"/>
    <w:rsid w:val="00AE014E"/>
    <w:rsid w:val="00AE02C4"/>
    <w:rsid w:val="00AE0A17"/>
    <w:rsid w:val="00AE0B2B"/>
    <w:rsid w:val="00AE0F25"/>
    <w:rsid w:val="00AE1182"/>
    <w:rsid w:val="00AE1264"/>
    <w:rsid w:val="00AE1A1D"/>
    <w:rsid w:val="00AE1C6F"/>
    <w:rsid w:val="00AE1DD6"/>
    <w:rsid w:val="00AE1E2C"/>
    <w:rsid w:val="00AE24D5"/>
    <w:rsid w:val="00AE26A7"/>
    <w:rsid w:val="00AE26AD"/>
    <w:rsid w:val="00AE31DD"/>
    <w:rsid w:val="00AE38D1"/>
    <w:rsid w:val="00AE3983"/>
    <w:rsid w:val="00AE39FA"/>
    <w:rsid w:val="00AE3F12"/>
    <w:rsid w:val="00AE3FE6"/>
    <w:rsid w:val="00AE41AB"/>
    <w:rsid w:val="00AE4282"/>
    <w:rsid w:val="00AE4405"/>
    <w:rsid w:val="00AE4459"/>
    <w:rsid w:val="00AE46AC"/>
    <w:rsid w:val="00AE46C6"/>
    <w:rsid w:val="00AE49D1"/>
    <w:rsid w:val="00AE4A5A"/>
    <w:rsid w:val="00AE4C01"/>
    <w:rsid w:val="00AE4E18"/>
    <w:rsid w:val="00AE4F77"/>
    <w:rsid w:val="00AE5005"/>
    <w:rsid w:val="00AE500E"/>
    <w:rsid w:val="00AE50B5"/>
    <w:rsid w:val="00AE5119"/>
    <w:rsid w:val="00AE54E5"/>
    <w:rsid w:val="00AE5925"/>
    <w:rsid w:val="00AE5ED9"/>
    <w:rsid w:val="00AE65CD"/>
    <w:rsid w:val="00AE6660"/>
    <w:rsid w:val="00AE68AC"/>
    <w:rsid w:val="00AE69D1"/>
    <w:rsid w:val="00AE71F3"/>
    <w:rsid w:val="00AE72A4"/>
    <w:rsid w:val="00AE745C"/>
    <w:rsid w:val="00AE7495"/>
    <w:rsid w:val="00AE774D"/>
    <w:rsid w:val="00AE79AE"/>
    <w:rsid w:val="00AE7AFB"/>
    <w:rsid w:val="00AE7CF8"/>
    <w:rsid w:val="00AE7E12"/>
    <w:rsid w:val="00AF0040"/>
    <w:rsid w:val="00AF0052"/>
    <w:rsid w:val="00AF0315"/>
    <w:rsid w:val="00AF10CA"/>
    <w:rsid w:val="00AF1377"/>
    <w:rsid w:val="00AF1563"/>
    <w:rsid w:val="00AF1742"/>
    <w:rsid w:val="00AF1939"/>
    <w:rsid w:val="00AF19A4"/>
    <w:rsid w:val="00AF19B0"/>
    <w:rsid w:val="00AF1A73"/>
    <w:rsid w:val="00AF1CAC"/>
    <w:rsid w:val="00AF2017"/>
    <w:rsid w:val="00AF2156"/>
    <w:rsid w:val="00AF2257"/>
    <w:rsid w:val="00AF22F5"/>
    <w:rsid w:val="00AF2423"/>
    <w:rsid w:val="00AF27A0"/>
    <w:rsid w:val="00AF2EC3"/>
    <w:rsid w:val="00AF3379"/>
    <w:rsid w:val="00AF35F1"/>
    <w:rsid w:val="00AF39AB"/>
    <w:rsid w:val="00AF43AD"/>
    <w:rsid w:val="00AF4B5D"/>
    <w:rsid w:val="00AF50EA"/>
    <w:rsid w:val="00AF5456"/>
    <w:rsid w:val="00AF5611"/>
    <w:rsid w:val="00AF5720"/>
    <w:rsid w:val="00AF5A32"/>
    <w:rsid w:val="00AF5A5F"/>
    <w:rsid w:val="00AF5E42"/>
    <w:rsid w:val="00AF5F27"/>
    <w:rsid w:val="00AF6047"/>
    <w:rsid w:val="00AF642B"/>
    <w:rsid w:val="00AF67E8"/>
    <w:rsid w:val="00AF6994"/>
    <w:rsid w:val="00AF6E7D"/>
    <w:rsid w:val="00AF70BA"/>
    <w:rsid w:val="00AF755F"/>
    <w:rsid w:val="00AF7ACC"/>
    <w:rsid w:val="00B00591"/>
    <w:rsid w:val="00B006B1"/>
    <w:rsid w:val="00B009AA"/>
    <w:rsid w:val="00B00E83"/>
    <w:rsid w:val="00B0121E"/>
    <w:rsid w:val="00B01290"/>
    <w:rsid w:val="00B0139B"/>
    <w:rsid w:val="00B014B0"/>
    <w:rsid w:val="00B016C2"/>
    <w:rsid w:val="00B01908"/>
    <w:rsid w:val="00B019A3"/>
    <w:rsid w:val="00B01A5E"/>
    <w:rsid w:val="00B01A92"/>
    <w:rsid w:val="00B022FA"/>
    <w:rsid w:val="00B0236B"/>
    <w:rsid w:val="00B0239E"/>
    <w:rsid w:val="00B024C6"/>
    <w:rsid w:val="00B0285D"/>
    <w:rsid w:val="00B029FD"/>
    <w:rsid w:val="00B02A55"/>
    <w:rsid w:val="00B02BB4"/>
    <w:rsid w:val="00B02DC0"/>
    <w:rsid w:val="00B035C3"/>
    <w:rsid w:val="00B0388C"/>
    <w:rsid w:val="00B03993"/>
    <w:rsid w:val="00B03DA9"/>
    <w:rsid w:val="00B045F2"/>
    <w:rsid w:val="00B047FB"/>
    <w:rsid w:val="00B0498E"/>
    <w:rsid w:val="00B04D04"/>
    <w:rsid w:val="00B04DB6"/>
    <w:rsid w:val="00B05312"/>
    <w:rsid w:val="00B053BC"/>
    <w:rsid w:val="00B0573E"/>
    <w:rsid w:val="00B0605D"/>
    <w:rsid w:val="00B06241"/>
    <w:rsid w:val="00B06563"/>
    <w:rsid w:val="00B06789"/>
    <w:rsid w:val="00B071D2"/>
    <w:rsid w:val="00B07A8F"/>
    <w:rsid w:val="00B1020F"/>
    <w:rsid w:val="00B10364"/>
    <w:rsid w:val="00B107CA"/>
    <w:rsid w:val="00B11043"/>
    <w:rsid w:val="00B1118C"/>
    <w:rsid w:val="00B11801"/>
    <w:rsid w:val="00B11E8C"/>
    <w:rsid w:val="00B11EB9"/>
    <w:rsid w:val="00B11F8D"/>
    <w:rsid w:val="00B12516"/>
    <w:rsid w:val="00B1267C"/>
    <w:rsid w:val="00B127C5"/>
    <w:rsid w:val="00B130F0"/>
    <w:rsid w:val="00B133C2"/>
    <w:rsid w:val="00B13564"/>
    <w:rsid w:val="00B136BC"/>
    <w:rsid w:val="00B13B53"/>
    <w:rsid w:val="00B13BEE"/>
    <w:rsid w:val="00B1429C"/>
    <w:rsid w:val="00B14413"/>
    <w:rsid w:val="00B146CB"/>
    <w:rsid w:val="00B14B5A"/>
    <w:rsid w:val="00B1501A"/>
    <w:rsid w:val="00B15313"/>
    <w:rsid w:val="00B1575D"/>
    <w:rsid w:val="00B158BB"/>
    <w:rsid w:val="00B160AA"/>
    <w:rsid w:val="00B16113"/>
    <w:rsid w:val="00B16389"/>
    <w:rsid w:val="00B16440"/>
    <w:rsid w:val="00B16A31"/>
    <w:rsid w:val="00B16C7B"/>
    <w:rsid w:val="00B170E6"/>
    <w:rsid w:val="00B17212"/>
    <w:rsid w:val="00B17C68"/>
    <w:rsid w:val="00B17C9E"/>
    <w:rsid w:val="00B17D0D"/>
    <w:rsid w:val="00B17D6A"/>
    <w:rsid w:val="00B201CB"/>
    <w:rsid w:val="00B203AB"/>
    <w:rsid w:val="00B20594"/>
    <w:rsid w:val="00B21583"/>
    <w:rsid w:val="00B21B8C"/>
    <w:rsid w:val="00B21EAD"/>
    <w:rsid w:val="00B22867"/>
    <w:rsid w:val="00B22922"/>
    <w:rsid w:val="00B23075"/>
    <w:rsid w:val="00B23367"/>
    <w:rsid w:val="00B2338B"/>
    <w:rsid w:val="00B235EE"/>
    <w:rsid w:val="00B236A3"/>
    <w:rsid w:val="00B236B5"/>
    <w:rsid w:val="00B237DD"/>
    <w:rsid w:val="00B23927"/>
    <w:rsid w:val="00B23D1D"/>
    <w:rsid w:val="00B242EE"/>
    <w:rsid w:val="00B24C1F"/>
    <w:rsid w:val="00B24C3B"/>
    <w:rsid w:val="00B24FC9"/>
    <w:rsid w:val="00B251E5"/>
    <w:rsid w:val="00B25354"/>
    <w:rsid w:val="00B25565"/>
    <w:rsid w:val="00B25607"/>
    <w:rsid w:val="00B25706"/>
    <w:rsid w:val="00B25901"/>
    <w:rsid w:val="00B25A66"/>
    <w:rsid w:val="00B25FAE"/>
    <w:rsid w:val="00B26082"/>
    <w:rsid w:val="00B2660F"/>
    <w:rsid w:val="00B2688E"/>
    <w:rsid w:val="00B26FDE"/>
    <w:rsid w:val="00B27036"/>
    <w:rsid w:val="00B27105"/>
    <w:rsid w:val="00B272E7"/>
    <w:rsid w:val="00B276EF"/>
    <w:rsid w:val="00B278AC"/>
    <w:rsid w:val="00B2796D"/>
    <w:rsid w:val="00B27DC9"/>
    <w:rsid w:val="00B30024"/>
    <w:rsid w:val="00B3009C"/>
    <w:rsid w:val="00B30496"/>
    <w:rsid w:val="00B307F9"/>
    <w:rsid w:val="00B30ACD"/>
    <w:rsid w:val="00B30C72"/>
    <w:rsid w:val="00B30ED3"/>
    <w:rsid w:val="00B31162"/>
    <w:rsid w:val="00B311B0"/>
    <w:rsid w:val="00B31635"/>
    <w:rsid w:val="00B31693"/>
    <w:rsid w:val="00B318A6"/>
    <w:rsid w:val="00B321CF"/>
    <w:rsid w:val="00B32520"/>
    <w:rsid w:val="00B32833"/>
    <w:rsid w:val="00B329D1"/>
    <w:rsid w:val="00B32A7A"/>
    <w:rsid w:val="00B32B66"/>
    <w:rsid w:val="00B331BF"/>
    <w:rsid w:val="00B33332"/>
    <w:rsid w:val="00B33443"/>
    <w:rsid w:val="00B336A3"/>
    <w:rsid w:val="00B33931"/>
    <w:rsid w:val="00B339AE"/>
    <w:rsid w:val="00B33ECB"/>
    <w:rsid w:val="00B34471"/>
    <w:rsid w:val="00B344C6"/>
    <w:rsid w:val="00B346F5"/>
    <w:rsid w:val="00B34C7F"/>
    <w:rsid w:val="00B34CB4"/>
    <w:rsid w:val="00B34F7A"/>
    <w:rsid w:val="00B34F9B"/>
    <w:rsid w:val="00B35731"/>
    <w:rsid w:val="00B35D56"/>
    <w:rsid w:val="00B3623F"/>
    <w:rsid w:val="00B3625F"/>
    <w:rsid w:val="00B36368"/>
    <w:rsid w:val="00B364FC"/>
    <w:rsid w:val="00B366A0"/>
    <w:rsid w:val="00B366B2"/>
    <w:rsid w:val="00B368B7"/>
    <w:rsid w:val="00B3695D"/>
    <w:rsid w:val="00B369AC"/>
    <w:rsid w:val="00B36B96"/>
    <w:rsid w:val="00B36D64"/>
    <w:rsid w:val="00B371E9"/>
    <w:rsid w:val="00B3752C"/>
    <w:rsid w:val="00B40503"/>
    <w:rsid w:val="00B40520"/>
    <w:rsid w:val="00B4054F"/>
    <w:rsid w:val="00B40F52"/>
    <w:rsid w:val="00B415B2"/>
    <w:rsid w:val="00B416AA"/>
    <w:rsid w:val="00B41800"/>
    <w:rsid w:val="00B4187A"/>
    <w:rsid w:val="00B41A94"/>
    <w:rsid w:val="00B420AF"/>
    <w:rsid w:val="00B420B2"/>
    <w:rsid w:val="00B42218"/>
    <w:rsid w:val="00B4276B"/>
    <w:rsid w:val="00B429D7"/>
    <w:rsid w:val="00B43144"/>
    <w:rsid w:val="00B432E2"/>
    <w:rsid w:val="00B434DD"/>
    <w:rsid w:val="00B435C9"/>
    <w:rsid w:val="00B43FC0"/>
    <w:rsid w:val="00B440A8"/>
    <w:rsid w:val="00B44612"/>
    <w:rsid w:val="00B4512C"/>
    <w:rsid w:val="00B453B5"/>
    <w:rsid w:val="00B45E66"/>
    <w:rsid w:val="00B45F3F"/>
    <w:rsid w:val="00B4608C"/>
    <w:rsid w:val="00B467F5"/>
    <w:rsid w:val="00B4720A"/>
    <w:rsid w:val="00B4740B"/>
    <w:rsid w:val="00B47F45"/>
    <w:rsid w:val="00B505A5"/>
    <w:rsid w:val="00B50A64"/>
    <w:rsid w:val="00B511CC"/>
    <w:rsid w:val="00B521AD"/>
    <w:rsid w:val="00B5234E"/>
    <w:rsid w:val="00B52614"/>
    <w:rsid w:val="00B53433"/>
    <w:rsid w:val="00B53528"/>
    <w:rsid w:val="00B5372A"/>
    <w:rsid w:val="00B53B9E"/>
    <w:rsid w:val="00B53CF6"/>
    <w:rsid w:val="00B54043"/>
    <w:rsid w:val="00B541B0"/>
    <w:rsid w:val="00B542A7"/>
    <w:rsid w:val="00B54760"/>
    <w:rsid w:val="00B54C1C"/>
    <w:rsid w:val="00B54CCA"/>
    <w:rsid w:val="00B54E09"/>
    <w:rsid w:val="00B55287"/>
    <w:rsid w:val="00B5546C"/>
    <w:rsid w:val="00B5561A"/>
    <w:rsid w:val="00B556D1"/>
    <w:rsid w:val="00B55E34"/>
    <w:rsid w:val="00B562D4"/>
    <w:rsid w:val="00B56A80"/>
    <w:rsid w:val="00B56E77"/>
    <w:rsid w:val="00B56F37"/>
    <w:rsid w:val="00B5742D"/>
    <w:rsid w:val="00B57797"/>
    <w:rsid w:val="00B5798D"/>
    <w:rsid w:val="00B57C40"/>
    <w:rsid w:val="00B57EBE"/>
    <w:rsid w:val="00B60000"/>
    <w:rsid w:val="00B60032"/>
    <w:rsid w:val="00B60353"/>
    <w:rsid w:val="00B6055C"/>
    <w:rsid w:val="00B6082F"/>
    <w:rsid w:val="00B60E83"/>
    <w:rsid w:val="00B60FD4"/>
    <w:rsid w:val="00B612C8"/>
    <w:rsid w:val="00B6137C"/>
    <w:rsid w:val="00B61408"/>
    <w:rsid w:val="00B6142A"/>
    <w:rsid w:val="00B614F4"/>
    <w:rsid w:val="00B61541"/>
    <w:rsid w:val="00B61800"/>
    <w:rsid w:val="00B6180C"/>
    <w:rsid w:val="00B61F3B"/>
    <w:rsid w:val="00B6232D"/>
    <w:rsid w:val="00B62337"/>
    <w:rsid w:val="00B6292D"/>
    <w:rsid w:val="00B62B03"/>
    <w:rsid w:val="00B62BA1"/>
    <w:rsid w:val="00B62EA3"/>
    <w:rsid w:val="00B630D9"/>
    <w:rsid w:val="00B6313D"/>
    <w:rsid w:val="00B63368"/>
    <w:rsid w:val="00B63634"/>
    <w:rsid w:val="00B64030"/>
    <w:rsid w:val="00B64268"/>
    <w:rsid w:val="00B64347"/>
    <w:rsid w:val="00B6449A"/>
    <w:rsid w:val="00B644D1"/>
    <w:rsid w:val="00B645F0"/>
    <w:rsid w:val="00B648F4"/>
    <w:rsid w:val="00B64902"/>
    <w:rsid w:val="00B64AF4"/>
    <w:rsid w:val="00B6539F"/>
    <w:rsid w:val="00B65AB3"/>
    <w:rsid w:val="00B65EB9"/>
    <w:rsid w:val="00B6639A"/>
    <w:rsid w:val="00B666DE"/>
    <w:rsid w:val="00B66A36"/>
    <w:rsid w:val="00B66A4D"/>
    <w:rsid w:val="00B66C92"/>
    <w:rsid w:val="00B66D11"/>
    <w:rsid w:val="00B66E97"/>
    <w:rsid w:val="00B66E9B"/>
    <w:rsid w:val="00B66F92"/>
    <w:rsid w:val="00B67130"/>
    <w:rsid w:val="00B6736C"/>
    <w:rsid w:val="00B679E3"/>
    <w:rsid w:val="00B67B92"/>
    <w:rsid w:val="00B7023C"/>
    <w:rsid w:val="00B7042F"/>
    <w:rsid w:val="00B70804"/>
    <w:rsid w:val="00B70CCC"/>
    <w:rsid w:val="00B70D22"/>
    <w:rsid w:val="00B70E68"/>
    <w:rsid w:val="00B70EA0"/>
    <w:rsid w:val="00B70FC0"/>
    <w:rsid w:val="00B710CF"/>
    <w:rsid w:val="00B713F3"/>
    <w:rsid w:val="00B717C0"/>
    <w:rsid w:val="00B717CC"/>
    <w:rsid w:val="00B718EE"/>
    <w:rsid w:val="00B71D18"/>
    <w:rsid w:val="00B71D7B"/>
    <w:rsid w:val="00B721CB"/>
    <w:rsid w:val="00B722A9"/>
    <w:rsid w:val="00B72BA5"/>
    <w:rsid w:val="00B73080"/>
    <w:rsid w:val="00B733B8"/>
    <w:rsid w:val="00B73702"/>
    <w:rsid w:val="00B73AE9"/>
    <w:rsid w:val="00B73CD4"/>
    <w:rsid w:val="00B74003"/>
    <w:rsid w:val="00B7461B"/>
    <w:rsid w:val="00B74707"/>
    <w:rsid w:val="00B75000"/>
    <w:rsid w:val="00B750F4"/>
    <w:rsid w:val="00B752FD"/>
    <w:rsid w:val="00B75443"/>
    <w:rsid w:val="00B754FD"/>
    <w:rsid w:val="00B75508"/>
    <w:rsid w:val="00B75B9C"/>
    <w:rsid w:val="00B76054"/>
    <w:rsid w:val="00B76056"/>
    <w:rsid w:val="00B76182"/>
    <w:rsid w:val="00B76369"/>
    <w:rsid w:val="00B76490"/>
    <w:rsid w:val="00B7686F"/>
    <w:rsid w:val="00B768B7"/>
    <w:rsid w:val="00B76951"/>
    <w:rsid w:val="00B77234"/>
    <w:rsid w:val="00B776FC"/>
    <w:rsid w:val="00B7771C"/>
    <w:rsid w:val="00B7788B"/>
    <w:rsid w:val="00B7798A"/>
    <w:rsid w:val="00B77BEF"/>
    <w:rsid w:val="00B77D59"/>
    <w:rsid w:val="00B77D91"/>
    <w:rsid w:val="00B802F4"/>
    <w:rsid w:val="00B8079F"/>
    <w:rsid w:val="00B80ADB"/>
    <w:rsid w:val="00B80B45"/>
    <w:rsid w:val="00B8143F"/>
    <w:rsid w:val="00B81843"/>
    <w:rsid w:val="00B81962"/>
    <w:rsid w:val="00B81A2A"/>
    <w:rsid w:val="00B8202B"/>
    <w:rsid w:val="00B822B3"/>
    <w:rsid w:val="00B826A3"/>
    <w:rsid w:val="00B82BD8"/>
    <w:rsid w:val="00B82FE5"/>
    <w:rsid w:val="00B832F8"/>
    <w:rsid w:val="00B835CC"/>
    <w:rsid w:val="00B838EE"/>
    <w:rsid w:val="00B839EF"/>
    <w:rsid w:val="00B83E77"/>
    <w:rsid w:val="00B841C8"/>
    <w:rsid w:val="00B84214"/>
    <w:rsid w:val="00B84594"/>
    <w:rsid w:val="00B84705"/>
    <w:rsid w:val="00B85010"/>
    <w:rsid w:val="00B8548B"/>
    <w:rsid w:val="00B854B3"/>
    <w:rsid w:val="00B85874"/>
    <w:rsid w:val="00B8588E"/>
    <w:rsid w:val="00B86373"/>
    <w:rsid w:val="00B863BE"/>
    <w:rsid w:val="00B86661"/>
    <w:rsid w:val="00B8672C"/>
    <w:rsid w:val="00B86B7A"/>
    <w:rsid w:val="00B872EF"/>
    <w:rsid w:val="00B87382"/>
    <w:rsid w:val="00B8738B"/>
    <w:rsid w:val="00B87EEA"/>
    <w:rsid w:val="00B87EEB"/>
    <w:rsid w:val="00B87F19"/>
    <w:rsid w:val="00B900BD"/>
    <w:rsid w:val="00B9093B"/>
    <w:rsid w:val="00B90B62"/>
    <w:rsid w:val="00B911CB"/>
    <w:rsid w:val="00B91511"/>
    <w:rsid w:val="00B91DCB"/>
    <w:rsid w:val="00B923DA"/>
    <w:rsid w:val="00B924C8"/>
    <w:rsid w:val="00B924EB"/>
    <w:rsid w:val="00B92532"/>
    <w:rsid w:val="00B928AB"/>
    <w:rsid w:val="00B92A8E"/>
    <w:rsid w:val="00B92B90"/>
    <w:rsid w:val="00B92C35"/>
    <w:rsid w:val="00B92CF0"/>
    <w:rsid w:val="00B92E4C"/>
    <w:rsid w:val="00B92F56"/>
    <w:rsid w:val="00B93113"/>
    <w:rsid w:val="00B93590"/>
    <w:rsid w:val="00B93A15"/>
    <w:rsid w:val="00B93B21"/>
    <w:rsid w:val="00B93C70"/>
    <w:rsid w:val="00B93DDB"/>
    <w:rsid w:val="00B94417"/>
    <w:rsid w:val="00B94566"/>
    <w:rsid w:val="00B94793"/>
    <w:rsid w:val="00B947A9"/>
    <w:rsid w:val="00B9481B"/>
    <w:rsid w:val="00B9497F"/>
    <w:rsid w:val="00B94BE4"/>
    <w:rsid w:val="00B94DE4"/>
    <w:rsid w:val="00B94E2B"/>
    <w:rsid w:val="00B94F07"/>
    <w:rsid w:val="00B95855"/>
    <w:rsid w:val="00B95885"/>
    <w:rsid w:val="00B958E4"/>
    <w:rsid w:val="00B95B4F"/>
    <w:rsid w:val="00B95DCA"/>
    <w:rsid w:val="00B96312"/>
    <w:rsid w:val="00B96448"/>
    <w:rsid w:val="00B96C02"/>
    <w:rsid w:val="00B97D43"/>
    <w:rsid w:val="00B97FD7"/>
    <w:rsid w:val="00BA0031"/>
    <w:rsid w:val="00BA025A"/>
    <w:rsid w:val="00BA04B5"/>
    <w:rsid w:val="00BA0510"/>
    <w:rsid w:val="00BA0585"/>
    <w:rsid w:val="00BA075B"/>
    <w:rsid w:val="00BA0FD3"/>
    <w:rsid w:val="00BA121C"/>
    <w:rsid w:val="00BA13BE"/>
    <w:rsid w:val="00BA1902"/>
    <w:rsid w:val="00BA1E94"/>
    <w:rsid w:val="00BA279A"/>
    <w:rsid w:val="00BA2AA1"/>
    <w:rsid w:val="00BA2B0A"/>
    <w:rsid w:val="00BA32B2"/>
    <w:rsid w:val="00BA3443"/>
    <w:rsid w:val="00BA3587"/>
    <w:rsid w:val="00BA3C65"/>
    <w:rsid w:val="00BA3F7B"/>
    <w:rsid w:val="00BA3FC0"/>
    <w:rsid w:val="00BA410B"/>
    <w:rsid w:val="00BA42A0"/>
    <w:rsid w:val="00BA46E8"/>
    <w:rsid w:val="00BA4821"/>
    <w:rsid w:val="00BA49A3"/>
    <w:rsid w:val="00BA49C2"/>
    <w:rsid w:val="00BA4D17"/>
    <w:rsid w:val="00BA4F28"/>
    <w:rsid w:val="00BA50F6"/>
    <w:rsid w:val="00BA51E5"/>
    <w:rsid w:val="00BA539C"/>
    <w:rsid w:val="00BA5A35"/>
    <w:rsid w:val="00BA5ADB"/>
    <w:rsid w:val="00BA5EA1"/>
    <w:rsid w:val="00BA60AC"/>
    <w:rsid w:val="00BA62E2"/>
    <w:rsid w:val="00BA641B"/>
    <w:rsid w:val="00BA68A8"/>
    <w:rsid w:val="00BA71C4"/>
    <w:rsid w:val="00BA7A67"/>
    <w:rsid w:val="00BB01A3"/>
    <w:rsid w:val="00BB0545"/>
    <w:rsid w:val="00BB094B"/>
    <w:rsid w:val="00BB0C97"/>
    <w:rsid w:val="00BB11BE"/>
    <w:rsid w:val="00BB15AE"/>
    <w:rsid w:val="00BB18E9"/>
    <w:rsid w:val="00BB2237"/>
    <w:rsid w:val="00BB224F"/>
    <w:rsid w:val="00BB23A3"/>
    <w:rsid w:val="00BB27AA"/>
    <w:rsid w:val="00BB2AE1"/>
    <w:rsid w:val="00BB2F96"/>
    <w:rsid w:val="00BB331D"/>
    <w:rsid w:val="00BB357A"/>
    <w:rsid w:val="00BB3797"/>
    <w:rsid w:val="00BB3A22"/>
    <w:rsid w:val="00BB3A42"/>
    <w:rsid w:val="00BB3B16"/>
    <w:rsid w:val="00BB3C30"/>
    <w:rsid w:val="00BB3EE8"/>
    <w:rsid w:val="00BB3F28"/>
    <w:rsid w:val="00BB3FA7"/>
    <w:rsid w:val="00BB403E"/>
    <w:rsid w:val="00BB4B2D"/>
    <w:rsid w:val="00BB4BA7"/>
    <w:rsid w:val="00BB4C02"/>
    <w:rsid w:val="00BB4C27"/>
    <w:rsid w:val="00BB514C"/>
    <w:rsid w:val="00BB5303"/>
    <w:rsid w:val="00BB57A1"/>
    <w:rsid w:val="00BB5981"/>
    <w:rsid w:val="00BB5AD2"/>
    <w:rsid w:val="00BB5EB2"/>
    <w:rsid w:val="00BB5F76"/>
    <w:rsid w:val="00BB5FCF"/>
    <w:rsid w:val="00BB60A4"/>
    <w:rsid w:val="00BB6320"/>
    <w:rsid w:val="00BB64F1"/>
    <w:rsid w:val="00BB68BA"/>
    <w:rsid w:val="00BB6F4E"/>
    <w:rsid w:val="00BB7043"/>
    <w:rsid w:val="00BB7080"/>
    <w:rsid w:val="00BB708E"/>
    <w:rsid w:val="00BB76C9"/>
    <w:rsid w:val="00BC06A3"/>
    <w:rsid w:val="00BC09D4"/>
    <w:rsid w:val="00BC0D1E"/>
    <w:rsid w:val="00BC0F36"/>
    <w:rsid w:val="00BC158F"/>
    <w:rsid w:val="00BC1862"/>
    <w:rsid w:val="00BC1900"/>
    <w:rsid w:val="00BC19A0"/>
    <w:rsid w:val="00BC19EE"/>
    <w:rsid w:val="00BC1C8D"/>
    <w:rsid w:val="00BC1D18"/>
    <w:rsid w:val="00BC1E1E"/>
    <w:rsid w:val="00BC2AA6"/>
    <w:rsid w:val="00BC33A8"/>
    <w:rsid w:val="00BC3E88"/>
    <w:rsid w:val="00BC406D"/>
    <w:rsid w:val="00BC40B0"/>
    <w:rsid w:val="00BC434B"/>
    <w:rsid w:val="00BC44C1"/>
    <w:rsid w:val="00BC4B0C"/>
    <w:rsid w:val="00BC5077"/>
    <w:rsid w:val="00BC522C"/>
    <w:rsid w:val="00BC548A"/>
    <w:rsid w:val="00BC5762"/>
    <w:rsid w:val="00BC5CAE"/>
    <w:rsid w:val="00BC62EF"/>
    <w:rsid w:val="00BC6737"/>
    <w:rsid w:val="00BC67B8"/>
    <w:rsid w:val="00BC6C71"/>
    <w:rsid w:val="00BC7011"/>
    <w:rsid w:val="00BC72D3"/>
    <w:rsid w:val="00BC745D"/>
    <w:rsid w:val="00BC7573"/>
    <w:rsid w:val="00BC7AA1"/>
    <w:rsid w:val="00BC7EEE"/>
    <w:rsid w:val="00BD02AC"/>
    <w:rsid w:val="00BD05D0"/>
    <w:rsid w:val="00BD0B16"/>
    <w:rsid w:val="00BD0F89"/>
    <w:rsid w:val="00BD1386"/>
    <w:rsid w:val="00BD145D"/>
    <w:rsid w:val="00BD1828"/>
    <w:rsid w:val="00BD22F3"/>
    <w:rsid w:val="00BD2A10"/>
    <w:rsid w:val="00BD2A64"/>
    <w:rsid w:val="00BD2D98"/>
    <w:rsid w:val="00BD3583"/>
    <w:rsid w:val="00BD3C56"/>
    <w:rsid w:val="00BD3ED2"/>
    <w:rsid w:val="00BD3F15"/>
    <w:rsid w:val="00BD430A"/>
    <w:rsid w:val="00BD4FD1"/>
    <w:rsid w:val="00BD5288"/>
    <w:rsid w:val="00BD53A8"/>
    <w:rsid w:val="00BD5574"/>
    <w:rsid w:val="00BD558C"/>
    <w:rsid w:val="00BD5788"/>
    <w:rsid w:val="00BD589F"/>
    <w:rsid w:val="00BD5D44"/>
    <w:rsid w:val="00BD5FF7"/>
    <w:rsid w:val="00BD6277"/>
    <w:rsid w:val="00BD6327"/>
    <w:rsid w:val="00BD633F"/>
    <w:rsid w:val="00BD6449"/>
    <w:rsid w:val="00BD6ABA"/>
    <w:rsid w:val="00BD6D56"/>
    <w:rsid w:val="00BD70A5"/>
    <w:rsid w:val="00BD774D"/>
    <w:rsid w:val="00BD79B4"/>
    <w:rsid w:val="00BE0214"/>
    <w:rsid w:val="00BE053E"/>
    <w:rsid w:val="00BE08BB"/>
    <w:rsid w:val="00BE0B49"/>
    <w:rsid w:val="00BE10F9"/>
    <w:rsid w:val="00BE113F"/>
    <w:rsid w:val="00BE11BF"/>
    <w:rsid w:val="00BE1926"/>
    <w:rsid w:val="00BE1B73"/>
    <w:rsid w:val="00BE1E38"/>
    <w:rsid w:val="00BE2BD2"/>
    <w:rsid w:val="00BE2C54"/>
    <w:rsid w:val="00BE2D44"/>
    <w:rsid w:val="00BE2DAA"/>
    <w:rsid w:val="00BE308B"/>
    <w:rsid w:val="00BE37B8"/>
    <w:rsid w:val="00BE3855"/>
    <w:rsid w:val="00BE41AE"/>
    <w:rsid w:val="00BE41FD"/>
    <w:rsid w:val="00BE447D"/>
    <w:rsid w:val="00BE4527"/>
    <w:rsid w:val="00BE47E1"/>
    <w:rsid w:val="00BE4CF1"/>
    <w:rsid w:val="00BE4E8E"/>
    <w:rsid w:val="00BE5104"/>
    <w:rsid w:val="00BE51C1"/>
    <w:rsid w:val="00BE5220"/>
    <w:rsid w:val="00BE527D"/>
    <w:rsid w:val="00BE59B8"/>
    <w:rsid w:val="00BE5B5A"/>
    <w:rsid w:val="00BE5BA9"/>
    <w:rsid w:val="00BE5D1F"/>
    <w:rsid w:val="00BE616D"/>
    <w:rsid w:val="00BE6746"/>
    <w:rsid w:val="00BE6924"/>
    <w:rsid w:val="00BE6AC9"/>
    <w:rsid w:val="00BE6B0F"/>
    <w:rsid w:val="00BE724D"/>
    <w:rsid w:val="00BE7689"/>
    <w:rsid w:val="00BE7B2F"/>
    <w:rsid w:val="00BE7E77"/>
    <w:rsid w:val="00BF0137"/>
    <w:rsid w:val="00BF0ABD"/>
    <w:rsid w:val="00BF0BAE"/>
    <w:rsid w:val="00BF0E71"/>
    <w:rsid w:val="00BF19AC"/>
    <w:rsid w:val="00BF1B1E"/>
    <w:rsid w:val="00BF1CB5"/>
    <w:rsid w:val="00BF2224"/>
    <w:rsid w:val="00BF2292"/>
    <w:rsid w:val="00BF2807"/>
    <w:rsid w:val="00BF298C"/>
    <w:rsid w:val="00BF2B67"/>
    <w:rsid w:val="00BF31FC"/>
    <w:rsid w:val="00BF3264"/>
    <w:rsid w:val="00BF350D"/>
    <w:rsid w:val="00BF3DC1"/>
    <w:rsid w:val="00BF3EAE"/>
    <w:rsid w:val="00BF4022"/>
    <w:rsid w:val="00BF429F"/>
    <w:rsid w:val="00BF478C"/>
    <w:rsid w:val="00BF4A20"/>
    <w:rsid w:val="00BF4A58"/>
    <w:rsid w:val="00BF4BF2"/>
    <w:rsid w:val="00BF4D67"/>
    <w:rsid w:val="00BF568B"/>
    <w:rsid w:val="00BF56A0"/>
    <w:rsid w:val="00BF5EDB"/>
    <w:rsid w:val="00BF60DD"/>
    <w:rsid w:val="00BF6230"/>
    <w:rsid w:val="00BF67E0"/>
    <w:rsid w:val="00BF67F3"/>
    <w:rsid w:val="00BF69B5"/>
    <w:rsid w:val="00BF6FBB"/>
    <w:rsid w:val="00BF707A"/>
    <w:rsid w:val="00BF7164"/>
    <w:rsid w:val="00BF7775"/>
    <w:rsid w:val="00BF7C1B"/>
    <w:rsid w:val="00BF7D97"/>
    <w:rsid w:val="00BF7D99"/>
    <w:rsid w:val="00C00499"/>
    <w:rsid w:val="00C00D0A"/>
    <w:rsid w:val="00C00FEC"/>
    <w:rsid w:val="00C01146"/>
    <w:rsid w:val="00C01345"/>
    <w:rsid w:val="00C01548"/>
    <w:rsid w:val="00C01B13"/>
    <w:rsid w:val="00C01E96"/>
    <w:rsid w:val="00C01EC3"/>
    <w:rsid w:val="00C02994"/>
    <w:rsid w:val="00C02AAB"/>
    <w:rsid w:val="00C03B1C"/>
    <w:rsid w:val="00C03D26"/>
    <w:rsid w:val="00C03D37"/>
    <w:rsid w:val="00C04093"/>
    <w:rsid w:val="00C042BB"/>
    <w:rsid w:val="00C04558"/>
    <w:rsid w:val="00C04867"/>
    <w:rsid w:val="00C04BCD"/>
    <w:rsid w:val="00C050EE"/>
    <w:rsid w:val="00C05384"/>
    <w:rsid w:val="00C055C8"/>
    <w:rsid w:val="00C057CA"/>
    <w:rsid w:val="00C05945"/>
    <w:rsid w:val="00C05DE1"/>
    <w:rsid w:val="00C06080"/>
    <w:rsid w:val="00C060CF"/>
    <w:rsid w:val="00C0618A"/>
    <w:rsid w:val="00C063A3"/>
    <w:rsid w:val="00C06586"/>
    <w:rsid w:val="00C069F8"/>
    <w:rsid w:val="00C06A8A"/>
    <w:rsid w:val="00C06F12"/>
    <w:rsid w:val="00C071C1"/>
    <w:rsid w:val="00C075AC"/>
    <w:rsid w:val="00C075F7"/>
    <w:rsid w:val="00C076B5"/>
    <w:rsid w:val="00C07868"/>
    <w:rsid w:val="00C07918"/>
    <w:rsid w:val="00C07A20"/>
    <w:rsid w:val="00C1005F"/>
    <w:rsid w:val="00C101A6"/>
    <w:rsid w:val="00C107A7"/>
    <w:rsid w:val="00C115FD"/>
    <w:rsid w:val="00C11C90"/>
    <w:rsid w:val="00C11CA5"/>
    <w:rsid w:val="00C11EFF"/>
    <w:rsid w:val="00C12112"/>
    <w:rsid w:val="00C129DC"/>
    <w:rsid w:val="00C12B17"/>
    <w:rsid w:val="00C12D39"/>
    <w:rsid w:val="00C135DF"/>
    <w:rsid w:val="00C1388D"/>
    <w:rsid w:val="00C13F03"/>
    <w:rsid w:val="00C14049"/>
    <w:rsid w:val="00C1412E"/>
    <w:rsid w:val="00C141A9"/>
    <w:rsid w:val="00C141B7"/>
    <w:rsid w:val="00C1465A"/>
    <w:rsid w:val="00C14A1C"/>
    <w:rsid w:val="00C14AA5"/>
    <w:rsid w:val="00C14C67"/>
    <w:rsid w:val="00C14CE3"/>
    <w:rsid w:val="00C156D4"/>
    <w:rsid w:val="00C15A00"/>
    <w:rsid w:val="00C15ACB"/>
    <w:rsid w:val="00C15DD3"/>
    <w:rsid w:val="00C1654A"/>
    <w:rsid w:val="00C165BA"/>
    <w:rsid w:val="00C16956"/>
    <w:rsid w:val="00C17355"/>
    <w:rsid w:val="00C17382"/>
    <w:rsid w:val="00C17975"/>
    <w:rsid w:val="00C17C90"/>
    <w:rsid w:val="00C20574"/>
    <w:rsid w:val="00C20819"/>
    <w:rsid w:val="00C20894"/>
    <w:rsid w:val="00C2096F"/>
    <w:rsid w:val="00C20DAB"/>
    <w:rsid w:val="00C215F5"/>
    <w:rsid w:val="00C216AB"/>
    <w:rsid w:val="00C217E5"/>
    <w:rsid w:val="00C21939"/>
    <w:rsid w:val="00C21A3D"/>
    <w:rsid w:val="00C21A67"/>
    <w:rsid w:val="00C22057"/>
    <w:rsid w:val="00C221C3"/>
    <w:rsid w:val="00C223DA"/>
    <w:rsid w:val="00C227FB"/>
    <w:rsid w:val="00C230AC"/>
    <w:rsid w:val="00C234F8"/>
    <w:rsid w:val="00C2381D"/>
    <w:rsid w:val="00C23A81"/>
    <w:rsid w:val="00C23AE4"/>
    <w:rsid w:val="00C23FD7"/>
    <w:rsid w:val="00C240DF"/>
    <w:rsid w:val="00C240ED"/>
    <w:rsid w:val="00C2430F"/>
    <w:rsid w:val="00C243B5"/>
    <w:rsid w:val="00C247E2"/>
    <w:rsid w:val="00C24A4B"/>
    <w:rsid w:val="00C24F3C"/>
    <w:rsid w:val="00C253E2"/>
    <w:rsid w:val="00C25851"/>
    <w:rsid w:val="00C2596C"/>
    <w:rsid w:val="00C259CD"/>
    <w:rsid w:val="00C25A94"/>
    <w:rsid w:val="00C26358"/>
    <w:rsid w:val="00C264B9"/>
    <w:rsid w:val="00C26AE2"/>
    <w:rsid w:val="00C26C96"/>
    <w:rsid w:val="00C26DB7"/>
    <w:rsid w:val="00C270C8"/>
    <w:rsid w:val="00C27AC9"/>
    <w:rsid w:val="00C27B76"/>
    <w:rsid w:val="00C27CA4"/>
    <w:rsid w:val="00C27D5E"/>
    <w:rsid w:val="00C3006D"/>
    <w:rsid w:val="00C3009E"/>
    <w:rsid w:val="00C300C8"/>
    <w:rsid w:val="00C30529"/>
    <w:rsid w:val="00C31137"/>
    <w:rsid w:val="00C312F6"/>
    <w:rsid w:val="00C314D3"/>
    <w:rsid w:val="00C3195C"/>
    <w:rsid w:val="00C319F0"/>
    <w:rsid w:val="00C31F0F"/>
    <w:rsid w:val="00C325A3"/>
    <w:rsid w:val="00C32681"/>
    <w:rsid w:val="00C32978"/>
    <w:rsid w:val="00C32C03"/>
    <w:rsid w:val="00C32DD4"/>
    <w:rsid w:val="00C32E9E"/>
    <w:rsid w:val="00C3339F"/>
    <w:rsid w:val="00C33736"/>
    <w:rsid w:val="00C3376B"/>
    <w:rsid w:val="00C33815"/>
    <w:rsid w:val="00C338A8"/>
    <w:rsid w:val="00C339CB"/>
    <w:rsid w:val="00C33A87"/>
    <w:rsid w:val="00C33CFD"/>
    <w:rsid w:val="00C33CFE"/>
    <w:rsid w:val="00C34031"/>
    <w:rsid w:val="00C34B24"/>
    <w:rsid w:val="00C34BAE"/>
    <w:rsid w:val="00C34C08"/>
    <w:rsid w:val="00C34DE4"/>
    <w:rsid w:val="00C34DF7"/>
    <w:rsid w:val="00C35164"/>
    <w:rsid w:val="00C358E4"/>
    <w:rsid w:val="00C35EB8"/>
    <w:rsid w:val="00C36044"/>
    <w:rsid w:val="00C3607D"/>
    <w:rsid w:val="00C361BD"/>
    <w:rsid w:val="00C36E87"/>
    <w:rsid w:val="00C379C2"/>
    <w:rsid w:val="00C37ED3"/>
    <w:rsid w:val="00C405A7"/>
    <w:rsid w:val="00C406CB"/>
    <w:rsid w:val="00C40A61"/>
    <w:rsid w:val="00C40DDC"/>
    <w:rsid w:val="00C40E29"/>
    <w:rsid w:val="00C4205C"/>
    <w:rsid w:val="00C42822"/>
    <w:rsid w:val="00C428DE"/>
    <w:rsid w:val="00C43005"/>
    <w:rsid w:val="00C43E30"/>
    <w:rsid w:val="00C4433C"/>
    <w:rsid w:val="00C44392"/>
    <w:rsid w:val="00C443C8"/>
    <w:rsid w:val="00C44853"/>
    <w:rsid w:val="00C448AA"/>
    <w:rsid w:val="00C4529B"/>
    <w:rsid w:val="00C45337"/>
    <w:rsid w:val="00C469C3"/>
    <w:rsid w:val="00C46CF6"/>
    <w:rsid w:val="00C500C9"/>
    <w:rsid w:val="00C50130"/>
    <w:rsid w:val="00C502B5"/>
    <w:rsid w:val="00C5039E"/>
    <w:rsid w:val="00C503D8"/>
    <w:rsid w:val="00C50447"/>
    <w:rsid w:val="00C504D1"/>
    <w:rsid w:val="00C50581"/>
    <w:rsid w:val="00C5059E"/>
    <w:rsid w:val="00C50DDF"/>
    <w:rsid w:val="00C510A4"/>
    <w:rsid w:val="00C5116D"/>
    <w:rsid w:val="00C515C9"/>
    <w:rsid w:val="00C51849"/>
    <w:rsid w:val="00C51F12"/>
    <w:rsid w:val="00C51F7E"/>
    <w:rsid w:val="00C5208C"/>
    <w:rsid w:val="00C523E3"/>
    <w:rsid w:val="00C525DB"/>
    <w:rsid w:val="00C52829"/>
    <w:rsid w:val="00C5319A"/>
    <w:rsid w:val="00C5357F"/>
    <w:rsid w:val="00C538DB"/>
    <w:rsid w:val="00C53D7A"/>
    <w:rsid w:val="00C54022"/>
    <w:rsid w:val="00C545B7"/>
    <w:rsid w:val="00C5494E"/>
    <w:rsid w:val="00C54B46"/>
    <w:rsid w:val="00C54B4D"/>
    <w:rsid w:val="00C54C3B"/>
    <w:rsid w:val="00C54F7A"/>
    <w:rsid w:val="00C55894"/>
    <w:rsid w:val="00C55B73"/>
    <w:rsid w:val="00C56586"/>
    <w:rsid w:val="00C56943"/>
    <w:rsid w:val="00C56CDF"/>
    <w:rsid w:val="00C56FEA"/>
    <w:rsid w:val="00C57030"/>
    <w:rsid w:val="00C571E7"/>
    <w:rsid w:val="00C573EB"/>
    <w:rsid w:val="00C574D4"/>
    <w:rsid w:val="00C575E0"/>
    <w:rsid w:val="00C57901"/>
    <w:rsid w:val="00C57B61"/>
    <w:rsid w:val="00C57DEE"/>
    <w:rsid w:val="00C57EFC"/>
    <w:rsid w:val="00C57FAA"/>
    <w:rsid w:val="00C57FFA"/>
    <w:rsid w:val="00C6031F"/>
    <w:rsid w:val="00C60A01"/>
    <w:rsid w:val="00C60B36"/>
    <w:rsid w:val="00C6106F"/>
    <w:rsid w:val="00C61BD5"/>
    <w:rsid w:val="00C61D57"/>
    <w:rsid w:val="00C62519"/>
    <w:rsid w:val="00C6267C"/>
    <w:rsid w:val="00C633D0"/>
    <w:rsid w:val="00C63510"/>
    <w:rsid w:val="00C637DA"/>
    <w:rsid w:val="00C63C30"/>
    <w:rsid w:val="00C63D0D"/>
    <w:rsid w:val="00C640B6"/>
    <w:rsid w:val="00C64764"/>
    <w:rsid w:val="00C64E01"/>
    <w:rsid w:val="00C6515E"/>
    <w:rsid w:val="00C658E0"/>
    <w:rsid w:val="00C66168"/>
    <w:rsid w:val="00C6645C"/>
    <w:rsid w:val="00C668D7"/>
    <w:rsid w:val="00C66C1E"/>
    <w:rsid w:val="00C66D23"/>
    <w:rsid w:val="00C66E59"/>
    <w:rsid w:val="00C672C1"/>
    <w:rsid w:val="00C67593"/>
    <w:rsid w:val="00C67598"/>
    <w:rsid w:val="00C67B0A"/>
    <w:rsid w:val="00C67C6F"/>
    <w:rsid w:val="00C67DE3"/>
    <w:rsid w:val="00C70645"/>
    <w:rsid w:val="00C70661"/>
    <w:rsid w:val="00C706C1"/>
    <w:rsid w:val="00C7070A"/>
    <w:rsid w:val="00C70FB4"/>
    <w:rsid w:val="00C70FEB"/>
    <w:rsid w:val="00C7123B"/>
    <w:rsid w:val="00C71298"/>
    <w:rsid w:val="00C714AD"/>
    <w:rsid w:val="00C71553"/>
    <w:rsid w:val="00C71B4A"/>
    <w:rsid w:val="00C71BE0"/>
    <w:rsid w:val="00C71BFB"/>
    <w:rsid w:val="00C7219C"/>
    <w:rsid w:val="00C721AB"/>
    <w:rsid w:val="00C7226E"/>
    <w:rsid w:val="00C72482"/>
    <w:rsid w:val="00C72559"/>
    <w:rsid w:val="00C7294F"/>
    <w:rsid w:val="00C72C22"/>
    <w:rsid w:val="00C72CDC"/>
    <w:rsid w:val="00C72F08"/>
    <w:rsid w:val="00C73214"/>
    <w:rsid w:val="00C73216"/>
    <w:rsid w:val="00C7327A"/>
    <w:rsid w:val="00C73476"/>
    <w:rsid w:val="00C736C7"/>
    <w:rsid w:val="00C737FA"/>
    <w:rsid w:val="00C73B78"/>
    <w:rsid w:val="00C73C14"/>
    <w:rsid w:val="00C73E65"/>
    <w:rsid w:val="00C74B37"/>
    <w:rsid w:val="00C74D33"/>
    <w:rsid w:val="00C751AD"/>
    <w:rsid w:val="00C75899"/>
    <w:rsid w:val="00C75A5D"/>
    <w:rsid w:val="00C75B24"/>
    <w:rsid w:val="00C75D88"/>
    <w:rsid w:val="00C76507"/>
    <w:rsid w:val="00C76567"/>
    <w:rsid w:val="00C77373"/>
    <w:rsid w:val="00C773DE"/>
    <w:rsid w:val="00C77F8E"/>
    <w:rsid w:val="00C77FE1"/>
    <w:rsid w:val="00C80119"/>
    <w:rsid w:val="00C803BB"/>
    <w:rsid w:val="00C809D2"/>
    <w:rsid w:val="00C80ADF"/>
    <w:rsid w:val="00C80CC8"/>
    <w:rsid w:val="00C80D89"/>
    <w:rsid w:val="00C80FBB"/>
    <w:rsid w:val="00C81096"/>
    <w:rsid w:val="00C8132B"/>
    <w:rsid w:val="00C818C2"/>
    <w:rsid w:val="00C81AB4"/>
    <w:rsid w:val="00C81D6D"/>
    <w:rsid w:val="00C8299D"/>
    <w:rsid w:val="00C829D7"/>
    <w:rsid w:val="00C82A60"/>
    <w:rsid w:val="00C82C54"/>
    <w:rsid w:val="00C830D9"/>
    <w:rsid w:val="00C83206"/>
    <w:rsid w:val="00C8373D"/>
    <w:rsid w:val="00C83988"/>
    <w:rsid w:val="00C841D4"/>
    <w:rsid w:val="00C8433D"/>
    <w:rsid w:val="00C8435C"/>
    <w:rsid w:val="00C84EC0"/>
    <w:rsid w:val="00C84FEB"/>
    <w:rsid w:val="00C8552B"/>
    <w:rsid w:val="00C8559B"/>
    <w:rsid w:val="00C858CB"/>
    <w:rsid w:val="00C85A73"/>
    <w:rsid w:val="00C86236"/>
    <w:rsid w:val="00C86675"/>
    <w:rsid w:val="00C86859"/>
    <w:rsid w:val="00C86902"/>
    <w:rsid w:val="00C86DEA"/>
    <w:rsid w:val="00C86EA1"/>
    <w:rsid w:val="00C8726E"/>
    <w:rsid w:val="00C87872"/>
    <w:rsid w:val="00C87B35"/>
    <w:rsid w:val="00C87D0C"/>
    <w:rsid w:val="00C87E2A"/>
    <w:rsid w:val="00C9007F"/>
    <w:rsid w:val="00C905C2"/>
    <w:rsid w:val="00C9064D"/>
    <w:rsid w:val="00C90AED"/>
    <w:rsid w:val="00C90BE4"/>
    <w:rsid w:val="00C90D76"/>
    <w:rsid w:val="00C90F32"/>
    <w:rsid w:val="00C91198"/>
    <w:rsid w:val="00C9133E"/>
    <w:rsid w:val="00C91549"/>
    <w:rsid w:val="00C91A95"/>
    <w:rsid w:val="00C91C15"/>
    <w:rsid w:val="00C91C36"/>
    <w:rsid w:val="00C9201A"/>
    <w:rsid w:val="00C926D1"/>
    <w:rsid w:val="00C92770"/>
    <w:rsid w:val="00C92AEC"/>
    <w:rsid w:val="00C92BA5"/>
    <w:rsid w:val="00C92D02"/>
    <w:rsid w:val="00C93163"/>
    <w:rsid w:val="00C931B7"/>
    <w:rsid w:val="00C9342C"/>
    <w:rsid w:val="00C93634"/>
    <w:rsid w:val="00C93944"/>
    <w:rsid w:val="00C93967"/>
    <w:rsid w:val="00C94030"/>
    <w:rsid w:val="00C94A90"/>
    <w:rsid w:val="00C94BCD"/>
    <w:rsid w:val="00C94F5F"/>
    <w:rsid w:val="00C954AC"/>
    <w:rsid w:val="00C95656"/>
    <w:rsid w:val="00C95C58"/>
    <w:rsid w:val="00C95C71"/>
    <w:rsid w:val="00C95CDE"/>
    <w:rsid w:val="00C95D52"/>
    <w:rsid w:val="00C95E64"/>
    <w:rsid w:val="00C964F6"/>
    <w:rsid w:val="00C9685C"/>
    <w:rsid w:val="00C96D31"/>
    <w:rsid w:val="00C97122"/>
    <w:rsid w:val="00C97171"/>
    <w:rsid w:val="00C9778C"/>
    <w:rsid w:val="00C9781E"/>
    <w:rsid w:val="00C97863"/>
    <w:rsid w:val="00C97953"/>
    <w:rsid w:val="00C979AE"/>
    <w:rsid w:val="00C97CE1"/>
    <w:rsid w:val="00C97E1D"/>
    <w:rsid w:val="00C97F9E"/>
    <w:rsid w:val="00CA0155"/>
    <w:rsid w:val="00CA0616"/>
    <w:rsid w:val="00CA0963"/>
    <w:rsid w:val="00CA0A32"/>
    <w:rsid w:val="00CA0A60"/>
    <w:rsid w:val="00CA0AF4"/>
    <w:rsid w:val="00CA0DDD"/>
    <w:rsid w:val="00CA100D"/>
    <w:rsid w:val="00CA10FE"/>
    <w:rsid w:val="00CA1675"/>
    <w:rsid w:val="00CA1745"/>
    <w:rsid w:val="00CA18E3"/>
    <w:rsid w:val="00CA1B60"/>
    <w:rsid w:val="00CA1B96"/>
    <w:rsid w:val="00CA1CB8"/>
    <w:rsid w:val="00CA23F3"/>
    <w:rsid w:val="00CA25FD"/>
    <w:rsid w:val="00CA2616"/>
    <w:rsid w:val="00CA291A"/>
    <w:rsid w:val="00CA2B39"/>
    <w:rsid w:val="00CA2BC8"/>
    <w:rsid w:val="00CA2FAB"/>
    <w:rsid w:val="00CA3981"/>
    <w:rsid w:val="00CA3D04"/>
    <w:rsid w:val="00CA4002"/>
    <w:rsid w:val="00CA40B9"/>
    <w:rsid w:val="00CA428B"/>
    <w:rsid w:val="00CA45AB"/>
    <w:rsid w:val="00CA46CB"/>
    <w:rsid w:val="00CA4892"/>
    <w:rsid w:val="00CA4D19"/>
    <w:rsid w:val="00CA4E35"/>
    <w:rsid w:val="00CA4E45"/>
    <w:rsid w:val="00CA51C3"/>
    <w:rsid w:val="00CA53FC"/>
    <w:rsid w:val="00CA5914"/>
    <w:rsid w:val="00CA5EAC"/>
    <w:rsid w:val="00CA5EFF"/>
    <w:rsid w:val="00CA67BF"/>
    <w:rsid w:val="00CA6A17"/>
    <w:rsid w:val="00CA6BEF"/>
    <w:rsid w:val="00CA6C01"/>
    <w:rsid w:val="00CA6E5B"/>
    <w:rsid w:val="00CA7694"/>
    <w:rsid w:val="00CA771E"/>
    <w:rsid w:val="00CA7DBF"/>
    <w:rsid w:val="00CB0129"/>
    <w:rsid w:val="00CB025B"/>
    <w:rsid w:val="00CB051B"/>
    <w:rsid w:val="00CB0E63"/>
    <w:rsid w:val="00CB0F85"/>
    <w:rsid w:val="00CB0FC6"/>
    <w:rsid w:val="00CB1BE5"/>
    <w:rsid w:val="00CB2307"/>
    <w:rsid w:val="00CB2408"/>
    <w:rsid w:val="00CB24AA"/>
    <w:rsid w:val="00CB258B"/>
    <w:rsid w:val="00CB2614"/>
    <w:rsid w:val="00CB2726"/>
    <w:rsid w:val="00CB2A16"/>
    <w:rsid w:val="00CB2DC9"/>
    <w:rsid w:val="00CB3154"/>
    <w:rsid w:val="00CB32BE"/>
    <w:rsid w:val="00CB3370"/>
    <w:rsid w:val="00CB372E"/>
    <w:rsid w:val="00CB4189"/>
    <w:rsid w:val="00CB4561"/>
    <w:rsid w:val="00CB4631"/>
    <w:rsid w:val="00CB4737"/>
    <w:rsid w:val="00CB4C19"/>
    <w:rsid w:val="00CB5702"/>
    <w:rsid w:val="00CB576E"/>
    <w:rsid w:val="00CB583E"/>
    <w:rsid w:val="00CB5CB6"/>
    <w:rsid w:val="00CB5F36"/>
    <w:rsid w:val="00CB6947"/>
    <w:rsid w:val="00CB6EB8"/>
    <w:rsid w:val="00CB6F11"/>
    <w:rsid w:val="00CB7003"/>
    <w:rsid w:val="00CB712E"/>
    <w:rsid w:val="00CB778E"/>
    <w:rsid w:val="00CB7987"/>
    <w:rsid w:val="00CB799F"/>
    <w:rsid w:val="00CB7CA2"/>
    <w:rsid w:val="00CC108B"/>
    <w:rsid w:val="00CC109B"/>
    <w:rsid w:val="00CC1340"/>
    <w:rsid w:val="00CC1380"/>
    <w:rsid w:val="00CC14A9"/>
    <w:rsid w:val="00CC181A"/>
    <w:rsid w:val="00CC198A"/>
    <w:rsid w:val="00CC1D55"/>
    <w:rsid w:val="00CC1F55"/>
    <w:rsid w:val="00CC1F9C"/>
    <w:rsid w:val="00CC214A"/>
    <w:rsid w:val="00CC22B8"/>
    <w:rsid w:val="00CC29B7"/>
    <w:rsid w:val="00CC2B35"/>
    <w:rsid w:val="00CC3330"/>
    <w:rsid w:val="00CC3540"/>
    <w:rsid w:val="00CC404D"/>
    <w:rsid w:val="00CC49A2"/>
    <w:rsid w:val="00CC49DD"/>
    <w:rsid w:val="00CC4C4A"/>
    <w:rsid w:val="00CC55C5"/>
    <w:rsid w:val="00CC5781"/>
    <w:rsid w:val="00CC5821"/>
    <w:rsid w:val="00CC58E8"/>
    <w:rsid w:val="00CC5E3C"/>
    <w:rsid w:val="00CC6078"/>
    <w:rsid w:val="00CC628E"/>
    <w:rsid w:val="00CC66A9"/>
    <w:rsid w:val="00CC680B"/>
    <w:rsid w:val="00CC690F"/>
    <w:rsid w:val="00CC6A00"/>
    <w:rsid w:val="00CC6A78"/>
    <w:rsid w:val="00CC6C6A"/>
    <w:rsid w:val="00CC7114"/>
    <w:rsid w:val="00CC71C2"/>
    <w:rsid w:val="00CC7295"/>
    <w:rsid w:val="00CC7541"/>
    <w:rsid w:val="00CC7735"/>
    <w:rsid w:val="00CC7B04"/>
    <w:rsid w:val="00CC7D39"/>
    <w:rsid w:val="00CD0836"/>
    <w:rsid w:val="00CD0F37"/>
    <w:rsid w:val="00CD19B6"/>
    <w:rsid w:val="00CD1BF1"/>
    <w:rsid w:val="00CD2375"/>
    <w:rsid w:val="00CD270F"/>
    <w:rsid w:val="00CD28A5"/>
    <w:rsid w:val="00CD2B7C"/>
    <w:rsid w:val="00CD34ED"/>
    <w:rsid w:val="00CD37C5"/>
    <w:rsid w:val="00CD37F8"/>
    <w:rsid w:val="00CD3A28"/>
    <w:rsid w:val="00CD3A74"/>
    <w:rsid w:val="00CD3D25"/>
    <w:rsid w:val="00CD3E22"/>
    <w:rsid w:val="00CD4000"/>
    <w:rsid w:val="00CD451F"/>
    <w:rsid w:val="00CD4554"/>
    <w:rsid w:val="00CD4849"/>
    <w:rsid w:val="00CD49F8"/>
    <w:rsid w:val="00CD4DF2"/>
    <w:rsid w:val="00CD4E05"/>
    <w:rsid w:val="00CD4F5F"/>
    <w:rsid w:val="00CD5355"/>
    <w:rsid w:val="00CD5404"/>
    <w:rsid w:val="00CD55F1"/>
    <w:rsid w:val="00CD5831"/>
    <w:rsid w:val="00CD5B32"/>
    <w:rsid w:val="00CD615A"/>
    <w:rsid w:val="00CD64F4"/>
    <w:rsid w:val="00CD6553"/>
    <w:rsid w:val="00CD673E"/>
    <w:rsid w:val="00CD6A80"/>
    <w:rsid w:val="00CD6B21"/>
    <w:rsid w:val="00CD7182"/>
    <w:rsid w:val="00CD745C"/>
    <w:rsid w:val="00CD75D5"/>
    <w:rsid w:val="00CD7680"/>
    <w:rsid w:val="00CD79B1"/>
    <w:rsid w:val="00CD7E45"/>
    <w:rsid w:val="00CE00F6"/>
    <w:rsid w:val="00CE0130"/>
    <w:rsid w:val="00CE0584"/>
    <w:rsid w:val="00CE06DA"/>
    <w:rsid w:val="00CE0E2A"/>
    <w:rsid w:val="00CE1284"/>
    <w:rsid w:val="00CE128C"/>
    <w:rsid w:val="00CE1534"/>
    <w:rsid w:val="00CE1B2D"/>
    <w:rsid w:val="00CE2416"/>
    <w:rsid w:val="00CE293B"/>
    <w:rsid w:val="00CE2AB3"/>
    <w:rsid w:val="00CE2AFD"/>
    <w:rsid w:val="00CE2FBE"/>
    <w:rsid w:val="00CE31E8"/>
    <w:rsid w:val="00CE3711"/>
    <w:rsid w:val="00CE395A"/>
    <w:rsid w:val="00CE3F3A"/>
    <w:rsid w:val="00CE4034"/>
    <w:rsid w:val="00CE43B2"/>
    <w:rsid w:val="00CE46AE"/>
    <w:rsid w:val="00CE47B5"/>
    <w:rsid w:val="00CE4A0B"/>
    <w:rsid w:val="00CE4B33"/>
    <w:rsid w:val="00CE4C90"/>
    <w:rsid w:val="00CE4C91"/>
    <w:rsid w:val="00CE4D94"/>
    <w:rsid w:val="00CE4DAC"/>
    <w:rsid w:val="00CE4ECE"/>
    <w:rsid w:val="00CE5119"/>
    <w:rsid w:val="00CE513F"/>
    <w:rsid w:val="00CE58CD"/>
    <w:rsid w:val="00CE5AA0"/>
    <w:rsid w:val="00CE5B70"/>
    <w:rsid w:val="00CE5B8C"/>
    <w:rsid w:val="00CE5F48"/>
    <w:rsid w:val="00CE632C"/>
    <w:rsid w:val="00CE640D"/>
    <w:rsid w:val="00CE6C9D"/>
    <w:rsid w:val="00CE6FC4"/>
    <w:rsid w:val="00CE7896"/>
    <w:rsid w:val="00CE7C1E"/>
    <w:rsid w:val="00CF0228"/>
    <w:rsid w:val="00CF069A"/>
    <w:rsid w:val="00CF0BF9"/>
    <w:rsid w:val="00CF0F04"/>
    <w:rsid w:val="00CF0F26"/>
    <w:rsid w:val="00CF1128"/>
    <w:rsid w:val="00CF1732"/>
    <w:rsid w:val="00CF192B"/>
    <w:rsid w:val="00CF1D5A"/>
    <w:rsid w:val="00CF1D98"/>
    <w:rsid w:val="00CF229C"/>
    <w:rsid w:val="00CF267F"/>
    <w:rsid w:val="00CF271C"/>
    <w:rsid w:val="00CF27CD"/>
    <w:rsid w:val="00CF292A"/>
    <w:rsid w:val="00CF2A19"/>
    <w:rsid w:val="00CF2A62"/>
    <w:rsid w:val="00CF2B16"/>
    <w:rsid w:val="00CF2C14"/>
    <w:rsid w:val="00CF2C9D"/>
    <w:rsid w:val="00CF318B"/>
    <w:rsid w:val="00CF375C"/>
    <w:rsid w:val="00CF37E9"/>
    <w:rsid w:val="00CF3B1E"/>
    <w:rsid w:val="00CF3F49"/>
    <w:rsid w:val="00CF4234"/>
    <w:rsid w:val="00CF471E"/>
    <w:rsid w:val="00CF47FF"/>
    <w:rsid w:val="00CF4955"/>
    <w:rsid w:val="00CF4ACC"/>
    <w:rsid w:val="00CF4B44"/>
    <w:rsid w:val="00CF5072"/>
    <w:rsid w:val="00CF5134"/>
    <w:rsid w:val="00CF5286"/>
    <w:rsid w:val="00CF53DA"/>
    <w:rsid w:val="00CF58D3"/>
    <w:rsid w:val="00CF5A48"/>
    <w:rsid w:val="00CF6873"/>
    <w:rsid w:val="00CF6D75"/>
    <w:rsid w:val="00CF7002"/>
    <w:rsid w:val="00CF70E4"/>
    <w:rsid w:val="00CF715D"/>
    <w:rsid w:val="00CF7218"/>
    <w:rsid w:val="00CF7889"/>
    <w:rsid w:val="00CF7BA1"/>
    <w:rsid w:val="00D001DA"/>
    <w:rsid w:val="00D00EB2"/>
    <w:rsid w:val="00D00F0A"/>
    <w:rsid w:val="00D00FFC"/>
    <w:rsid w:val="00D01649"/>
    <w:rsid w:val="00D0186F"/>
    <w:rsid w:val="00D0187C"/>
    <w:rsid w:val="00D01B84"/>
    <w:rsid w:val="00D0225B"/>
    <w:rsid w:val="00D023BF"/>
    <w:rsid w:val="00D024AF"/>
    <w:rsid w:val="00D027A7"/>
    <w:rsid w:val="00D02C48"/>
    <w:rsid w:val="00D02CB0"/>
    <w:rsid w:val="00D03283"/>
    <w:rsid w:val="00D03400"/>
    <w:rsid w:val="00D034E4"/>
    <w:rsid w:val="00D036CA"/>
    <w:rsid w:val="00D03B01"/>
    <w:rsid w:val="00D03EC5"/>
    <w:rsid w:val="00D03F98"/>
    <w:rsid w:val="00D0413F"/>
    <w:rsid w:val="00D04498"/>
    <w:rsid w:val="00D045C0"/>
    <w:rsid w:val="00D047E7"/>
    <w:rsid w:val="00D048B9"/>
    <w:rsid w:val="00D05273"/>
    <w:rsid w:val="00D0549D"/>
    <w:rsid w:val="00D05726"/>
    <w:rsid w:val="00D05875"/>
    <w:rsid w:val="00D05DBD"/>
    <w:rsid w:val="00D05E9A"/>
    <w:rsid w:val="00D0627B"/>
    <w:rsid w:val="00D06281"/>
    <w:rsid w:val="00D06CDD"/>
    <w:rsid w:val="00D07329"/>
    <w:rsid w:val="00D0759F"/>
    <w:rsid w:val="00D07B7E"/>
    <w:rsid w:val="00D07ECE"/>
    <w:rsid w:val="00D1023C"/>
    <w:rsid w:val="00D10259"/>
    <w:rsid w:val="00D10509"/>
    <w:rsid w:val="00D10519"/>
    <w:rsid w:val="00D10A2D"/>
    <w:rsid w:val="00D10AE0"/>
    <w:rsid w:val="00D10F77"/>
    <w:rsid w:val="00D11039"/>
    <w:rsid w:val="00D11123"/>
    <w:rsid w:val="00D1116A"/>
    <w:rsid w:val="00D1122E"/>
    <w:rsid w:val="00D11497"/>
    <w:rsid w:val="00D11801"/>
    <w:rsid w:val="00D1213A"/>
    <w:rsid w:val="00D12145"/>
    <w:rsid w:val="00D1237D"/>
    <w:rsid w:val="00D1276E"/>
    <w:rsid w:val="00D128E2"/>
    <w:rsid w:val="00D12A53"/>
    <w:rsid w:val="00D12CFF"/>
    <w:rsid w:val="00D13070"/>
    <w:rsid w:val="00D13310"/>
    <w:rsid w:val="00D1376D"/>
    <w:rsid w:val="00D1405B"/>
    <w:rsid w:val="00D142C9"/>
    <w:rsid w:val="00D1433A"/>
    <w:rsid w:val="00D1439E"/>
    <w:rsid w:val="00D1444C"/>
    <w:rsid w:val="00D14D75"/>
    <w:rsid w:val="00D14DF2"/>
    <w:rsid w:val="00D14F29"/>
    <w:rsid w:val="00D15059"/>
    <w:rsid w:val="00D150B2"/>
    <w:rsid w:val="00D15412"/>
    <w:rsid w:val="00D157D2"/>
    <w:rsid w:val="00D15C8D"/>
    <w:rsid w:val="00D15F5C"/>
    <w:rsid w:val="00D16572"/>
    <w:rsid w:val="00D16848"/>
    <w:rsid w:val="00D170A2"/>
    <w:rsid w:val="00D170DA"/>
    <w:rsid w:val="00D174CE"/>
    <w:rsid w:val="00D177AA"/>
    <w:rsid w:val="00D177EA"/>
    <w:rsid w:val="00D17C93"/>
    <w:rsid w:val="00D17F01"/>
    <w:rsid w:val="00D17F31"/>
    <w:rsid w:val="00D2009F"/>
    <w:rsid w:val="00D20375"/>
    <w:rsid w:val="00D203A8"/>
    <w:rsid w:val="00D2062D"/>
    <w:rsid w:val="00D20C84"/>
    <w:rsid w:val="00D20EFD"/>
    <w:rsid w:val="00D20FAA"/>
    <w:rsid w:val="00D210F2"/>
    <w:rsid w:val="00D2155C"/>
    <w:rsid w:val="00D21598"/>
    <w:rsid w:val="00D21991"/>
    <w:rsid w:val="00D21E63"/>
    <w:rsid w:val="00D21FDC"/>
    <w:rsid w:val="00D21FEB"/>
    <w:rsid w:val="00D222D5"/>
    <w:rsid w:val="00D224D9"/>
    <w:rsid w:val="00D22609"/>
    <w:rsid w:val="00D22868"/>
    <w:rsid w:val="00D22904"/>
    <w:rsid w:val="00D22997"/>
    <w:rsid w:val="00D22A4A"/>
    <w:rsid w:val="00D22A8B"/>
    <w:rsid w:val="00D22ADD"/>
    <w:rsid w:val="00D2320B"/>
    <w:rsid w:val="00D2328F"/>
    <w:rsid w:val="00D232BF"/>
    <w:rsid w:val="00D23461"/>
    <w:rsid w:val="00D237A7"/>
    <w:rsid w:val="00D237B7"/>
    <w:rsid w:val="00D23922"/>
    <w:rsid w:val="00D2394E"/>
    <w:rsid w:val="00D23BD9"/>
    <w:rsid w:val="00D23D87"/>
    <w:rsid w:val="00D23FAF"/>
    <w:rsid w:val="00D240A6"/>
    <w:rsid w:val="00D242C9"/>
    <w:rsid w:val="00D24567"/>
    <w:rsid w:val="00D246EB"/>
    <w:rsid w:val="00D2479D"/>
    <w:rsid w:val="00D24931"/>
    <w:rsid w:val="00D24DCF"/>
    <w:rsid w:val="00D24E47"/>
    <w:rsid w:val="00D24F04"/>
    <w:rsid w:val="00D25619"/>
    <w:rsid w:val="00D25948"/>
    <w:rsid w:val="00D25A5E"/>
    <w:rsid w:val="00D25DBB"/>
    <w:rsid w:val="00D26522"/>
    <w:rsid w:val="00D2684B"/>
    <w:rsid w:val="00D2685B"/>
    <w:rsid w:val="00D26978"/>
    <w:rsid w:val="00D26F67"/>
    <w:rsid w:val="00D271E6"/>
    <w:rsid w:val="00D27353"/>
    <w:rsid w:val="00D27395"/>
    <w:rsid w:val="00D274E2"/>
    <w:rsid w:val="00D27F1C"/>
    <w:rsid w:val="00D3029F"/>
    <w:rsid w:val="00D303EA"/>
    <w:rsid w:val="00D30631"/>
    <w:rsid w:val="00D30939"/>
    <w:rsid w:val="00D30BD3"/>
    <w:rsid w:val="00D30DD7"/>
    <w:rsid w:val="00D31092"/>
    <w:rsid w:val="00D31251"/>
    <w:rsid w:val="00D314FC"/>
    <w:rsid w:val="00D3154E"/>
    <w:rsid w:val="00D318F5"/>
    <w:rsid w:val="00D31926"/>
    <w:rsid w:val="00D31D6E"/>
    <w:rsid w:val="00D32386"/>
    <w:rsid w:val="00D3262D"/>
    <w:rsid w:val="00D32807"/>
    <w:rsid w:val="00D32A7E"/>
    <w:rsid w:val="00D32AE3"/>
    <w:rsid w:val="00D32F99"/>
    <w:rsid w:val="00D3319B"/>
    <w:rsid w:val="00D33289"/>
    <w:rsid w:val="00D333C6"/>
    <w:rsid w:val="00D33481"/>
    <w:rsid w:val="00D335E7"/>
    <w:rsid w:val="00D339F2"/>
    <w:rsid w:val="00D339F3"/>
    <w:rsid w:val="00D33CBD"/>
    <w:rsid w:val="00D33E69"/>
    <w:rsid w:val="00D34125"/>
    <w:rsid w:val="00D34552"/>
    <w:rsid w:val="00D34CA2"/>
    <w:rsid w:val="00D34DE1"/>
    <w:rsid w:val="00D34E8B"/>
    <w:rsid w:val="00D34EE1"/>
    <w:rsid w:val="00D35512"/>
    <w:rsid w:val="00D35FDF"/>
    <w:rsid w:val="00D36427"/>
    <w:rsid w:val="00D377D6"/>
    <w:rsid w:val="00D37991"/>
    <w:rsid w:val="00D40165"/>
    <w:rsid w:val="00D4025F"/>
    <w:rsid w:val="00D407EA"/>
    <w:rsid w:val="00D40DC3"/>
    <w:rsid w:val="00D40DC7"/>
    <w:rsid w:val="00D410FD"/>
    <w:rsid w:val="00D411B8"/>
    <w:rsid w:val="00D413C8"/>
    <w:rsid w:val="00D41938"/>
    <w:rsid w:val="00D419FB"/>
    <w:rsid w:val="00D41D6A"/>
    <w:rsid w:val="00D4246A"/>
    <w:rsid w:val="00D42868"/>
    <w:rsid w:val="00D42A26"/>
    <w:rsid w:val="00D42AF7"/>
    <w:rsid w:val="00D436CB"/>
    <w:rsid w:val="00D4376D"/>
    <w:rsid w:val="00D43A3C"/>
    <w:rsid w:val="00D44086"/>
    <w:rsid w:val="00D440D3"/>
    <w:rsid w:val="00D448AD"/>
    <w:rsid w:val="00D44D0A"/>
    <w:rsid w:val="00D4541B"/>
    <w:rsid w:val="00D45469"/>
    <w:rsid w:val="00D45BBF"/>
    <w:rsid w:val="00D45DF7"/>
    <w:rsid w:val="00D4604F"/>
    <w:rsid w:val="00D46335"/>
    <w:rsid w:val="00D46E44"/>
    <w:rsid w:val="00D47343"/>
    <w:rsid w:val="00D477C6"/>
    <w:rsid w:val="00D47884"/>
    <w:rsid w:val="00D47A88"/>
    <w:rsid w:val="00D47E26"/>
    <w:rsid w:val="00D502DB"/>
    <w:rsid w:val="00D5046B"/>
    <w:rsid w:val="00D50599"/>
    <w:rsid w:val="00D506C0"/>
    <w:rsid w:val="00D508E8"/>
    <w:rsid w:val="00D509BC"/>
    <w:rsid w:val="00D50B47"/>
    <w:rsid w:val="00D50F64"/>
    <w:rsid w:val="00D5125D"/>
    <w:rsid w:val="00D512EB"/>
    <w:rsid w:val="00D513F4"/>
    <w:rsid w:val="00D514CF"/>
    <w:rsid w:val="00D51922"/>
    <w:rsid w:val="00D51BCC"/>
    <w:rsid w:val="00D51E96"/>
    <w:rsid w:val="00D52280"/>
    <w:rsid w:val="00D522C7"/>
    <w:rsid w:val="00D525FA"/>
    <w:rsid w:val="00D5260B"/>
    <w:rsid w:val="00D52784"/>
    <w:rsid w:val="00D5284E"/>
    <w:rsid w:val="00D52C92"/>
    <w:rsid w:val="00D52F8B"/>
    <w:rsid w:val="00D52FCE"/>
    <w:rsid w:val="00D5314F"/>
    <w:rsid w:val="00D5359B"/>
    <w:rsid w:val="00D53758"/>
    <w:rsid w:val="00D53790"/>
    <w:rsid w:val="00D53AAD"/>
    <w:rsid w:val="00D53ABB"/>
    <w:rsid w:val="00D54041"/>
    <w:rsid w:val="00D54226"/>
    <w:rsid w:val="00D54523"/>
    <w:rsid w:val="00D548FF"/>
    <w:rsid w:val="00D550BA"/>
    <w:rsid w:val="00D5523F"/>
    <w:rsid w:val="00D55244"/>
    <w:rsid w:val="00D55473"/>
    <w:rsid w:val="00D55543"/>
    <w:rsid w:val="00D55B09"/>
    <w:rsid w:val="00D5608F"/>
    <w:rsid w:val="00D5657C"/>
    <w:rsid w:val="00D5661B"/>
    <w:rsid w:val="00D56CC2"/>
    <w:rsid w:val="00D56ECF"/>
    <w:rsid w:val="00D56EE8"/>
    <w:rsid w:val="00D57A90"/>
    <w:rsid w:val="00D57C00"/>
    <w:rsid w:val="00D57E1B"/>
    <w:rsid w:val="00D60549"/>
    <w:rsid w:val="00D6076B"/>
    <w:rsid w:val="00D607D6"/>
    <w:rsid w:val="00D608B6"/>
    <w:rsid w:val="00D60973"/>
    <w:rsid w:val="00D60CDC"/>
    <w:rsid w:val="00D61086"/>
    <w:rsid w:val="00D613F6"/>
    <w:rsid w:val="00D61408"/>
    <w:rsid w:val="00D61548"/>
    <w:rsid w:val="00D618C8"/>
    <w:rsid w:val="00D61C42"/>
    <w:rsid w:val="00D625CE"/>
    <w:rsid w:val="00D62884"/>
    <w:rsid w:val="00D629E0"/>
    <w:rsid w:val="00D631CD"/>
    <w:rsid w:val="00D632D3"/>
    <w:rsid w:val="00D63565"/>
    <w:rsid w:val="00D63605"/>
    <w:rsid w:val="00D6363F"/>
    <w:rsid w:val="00D6387A"/>
    <w:rsid w:val="00D63AF4"/>
    <w:rsid w:val="00D63F2E"/>
    <w:rsid w:val="00D64305"/>
    <w:rsid w:val="00D645E0"/>
    <w:rsid w:val="00D647FB"/>
    <w:rsid w:val="00D6482F"/>
    <w:rsid w:val="00D6485E"/>
    <w:rsid w:val="00D64C29"/>
    <w:rsid w:val="00D65717"/>
    <w:rsid w:val="00D659F3"/>
    <w:rsid w:val="00D65F3D"/>
    <w:rsid w:val="00D6637A"/>
    <w:rsid w:val="00D6638E"/>
    <w:rsid w:val="00D6675A"/>
    <w:rsid w:val="00D66D3E"/>
    <w:rsid w:val="00D672BD"/>
    <w:rsid w:val="00D672C6"/>
    <w:rsid w:val="00D67D3B"/>
    <w:rsid w:val="00D7039E"/>
    <w:rsid w:val="00D70669"/>
    <w:rsid w:val="00D708DB"/>
    <w:rsid w:val="00D709EA"/>
    <w:rsid w:val="00D70D48"/>
    <w:rsid w:val="00D7175F"/>
    <w:rsid w:val="00D71B58"/>
    <w:rsid w:val="00D71C1F"/>
    <w:rsid w:val="00D71CAA"/>
    <w:rsid w:val="00D71DC6"/>
    <w:rsid w:val="00D722E9"/>
    <w:rsid w:val="00D7286C"/>
    <w:rsid w:val="00D73580"/>
    <w:rsid w:val="00D73775"/>
    <w:rsid w:val="00D73862"/>
    <w:rsid w:val="00D739AD"/>
    <w:rsid w:val="00D73ECE"/>
    <w:rsid w:val="00D74096"/>
    <w:rsid w:val="00D7418F"/>
    <w:rsid w:val="00D74484"/>
    <w:rsid w:val="00D74717"/>
    <w:rsid w:val="00D74A66"/>
    <w:rsid w:val="00D74C61"/>
    <w:rsid w:val="00D74D8A"/>
    <w:rsid w:val="00D750BB"/>
    <w:rsid w:val="00D75497"/>
    <w:rsid w:val="00D75530"/>
    <w:rsid w:val="00D75B8A"/>
    <w:rsid w:val="00D75C95"/>
    <w:rsid w:val="00D75DB3"/>
    <w:rsid w:val="00D760FB"/>
    <w:rsid w:val="00D764DB"/>
    <w:rsid w:val="00D76740"/>
    <w:rsid w:val="00D767BD"/>
    <w:rsid w:val="00D76857"/>
    <w:rsid w:val="00D76D8D"/>
    <w:rsid w:val="00D77195"/>
    <w:rsid w:val="00D77617"/>
    <w:rsid w:val="00D7790B"/>
    <w:rsid w:val="00D80180"/>
    <w:rsid w:val="00D806D6"/>
    <w:rsid w:val="00D8075E"/>
    <w:rsid w:val="00D80BB9"/>
    <w:rsid w:val="00D810A9"/>
    <w:rsid w:val="00D81296"/>
    <w:rsid w:val="00D814C5"/>
    <w:rsid w:val="00D815A9"/>
    <w:rsid w:val="00D81631"/>
    <w:rsid w:val="00D8175E"/>
    <w:rsid w:val="00D81A20"/>
    <w:rsid w:val="00D81F60"/>
    <w:rsid w:val="00D82179"/>
    <w:rsid w:val="00D82209"/>
    <w:rsid w:val="00D82436"/>
    <w:rsid w:val="00D824EA"/>
    <w:rsid w:val="00D826B2"/>
    <w:rsid w:val="00D827A3"/>
    <w:rsid w:val="00D82B14"/>
    <w:rsid w:val="00D82F5F"/>
    <w:rsid w:val="00D83113"/>
    <w:rsid w:val="00D833EC"/>
    <w:rsid w:val="00D83D9E"/>
    <w:rsid w:val="00D83EFF"/>
    <w:rsid w:val="00D8454F"/>
    <w:rsid w:val="00D846EE"/>
    <w:rsid w:val="00D84956"/>
    <w:rsid w:val="00D849BC"/>
    <w:rsid w:val="00D84B60"/>
    <w:rsid w:val="00D84ED1"/>
    <w:rsid w:val="00D84FF4"/>
    <w:rsid w:val="00D85178"/>
    <w:rsid w:val="00D85186"/>
    <w:rsid w:val="00D857EA"/>
    <w:rsid w:val="00D86435"/>
    <w:rsid w:val="00D869A5"/>
    <w:rsid w:val="00D86FCE"/>
    <w:rsid w:val="00D872D2"/>
    <w:rsid w:val="00D87AF2"/>
    <w:rsid w:val="00D87CE8"/>
    <w:rsid w:val="00D90C06"/>
    <w:rsid w:val="00D90C48"/>
    <w:rsid w:val="00D90CBC"/>
    <w:rsid w:val="00D90ED0"/>
    <w:rsid w:val="00D910C4"/>
    <w:rsid w:val="00D91144"/>
    <w:rsid w:val="00D918B4"/>
    <w:rsid w:val="00D92530"/>
    <w:rsid w:val="00D926E7"/>
    <w:rsid w:val="00D92E97"/>
    <w:rsid w:val="00D93324"/>
    <w:rsid w:val="00D934C7"/>
    <w:rsid w:val="00D93945"/>
    <w:rsid w:val="00D93B95"/>
    <w:rsid w:val="00D94304"/>
    <w:rsid w:val="00D94549"/>
    <w:rsid w:val="00D94D51"/>
    <w:rsid w:val="00D94E1E"/>
    <w:rsid w:val="00D94E48"/>
    <w:rsid w:val="00D951A2"/>
    <w:rsid w:val="00D956FA"/>
    <w:rsid w:val="00D9590B"/>
    <w:rsid w:val="00D96E0A"/>
    <w:rsid w:val="00D96F1E"/>
    <w:rsid w:val="00D97DE6"/>
    <w:rsid w:val="00DA0349"/>
    <w:rsid w:val="00DA045F"/>
    <w:rsid w:val="00DA0598"/>
    <w:rsid w:val="00DA0EE1"/>
    <w:rsid w:val="00DA1299"/>
    <w:rsid w:val="00DA1611"/>
    <w:rsid w:val="00DA16BA"/>
    <w:rsid w:val="00DA1ACA"/>
    <w:rsid w:val="00DA1C40"/>
    <w:rsid w:val="00DA1C4F"/>
    <w:rsid w:val="00DA1CAA"/>
    <w:rsid w:val="00DA1F0E"/>
    <w:rsid w:val="00DA1F2B"/>
    <w:rsid w:val="00DA2269"/>
    <w:rsid w:val="00DA2460"/>
    <w:rsid w:val="00DA26E3"/>
    <w:rsid w:val="00DA27DE"/>
    <w:rsid w:val="00DA2CFC"/>
    <w:rsid w:val="00DA30EE"/>
    <w:rsid w:val="00DA3520"/>
    <w:rsid w:val="00DA37B3"/>
    <w:rsid w:val="00DA37FE"/>
    <w:rsid w:val="00DA39AD"/>
    <w:rsid w:val="00DA3A11"/>
    <w:rsid w:val="00DA3E56"/>
    <w:rsid w:val="00DA3FEE"/>
    <w:rsid w:val="00DA41F6"/>
    <w:rsid w:val="00DA49DE"/>
    <w:rsid w:val="00DA4EDA"/>
    <w:rsid w:val="00DA5DE7"/>
    <w:rsid w:val="00DA5E06"/>
    <w:rsid w:val="00DA600A"/>
    <w:rsid w:val="00DA6B6A"/>
    <w:rsid w:val="00DA6CBA"/>
    <w:rsid w:val="00DA6CFD"/>
    <w:rsid w:val="00DA7001"/>
    <w:rsid w:val="00DA79B8"/>
    <w:rsid w:val="00DA7D64"/>
    <w:rsid w:val="00DA7DE8"/>
    <w:rsid w:val="00DB03AF"/>
    <w:rsid w:val="00DB078A"/>
    <w:rsid w:val="00DB0D32"/>
    <w:rsid w:val="00DB25D0"/>
    <w:rsid w:val="00DB2877"/>
    <w:rsid w:val="00DB29E9"/>
    <w:rsid w:val="00DB2D3D"/>
    <w:rsid w:val="00DB3095"/>
    <w:rsid w:val="00DB30AB"/>
    <w:rsid w:val="00DB312A"/>
    <w:rsid w:val="00DB3393"/>
    <w:rsid w:val="00DB3396"/>
    <w:rsid w:val="00DB35D4"/>
    <w:rsid w:val="00DB3769"/>
    <w:rsid w:val="00DB37D1"/>
    <w:rsid w:val="00DB3B38"/>
    <w:rsid w:val="00DB3DA2"/>
    <w:rsid w:val="00DB3DD6"/>
    <w:rsid w:val="00DB3E2D"/>
    <w:rsid w:val="00DB3E2F"/>
    <w:rsid w:val="00DB3FD1"/>
    <w:rsid w:val="00DB43D3"/>
    <w:rsid w:val="00DB45DA"/>
    <w:rsid w:val="00DB48E6"/>
    <w:rsid w:val="00DB4A5A"/>
    <w:rsid w:val="00DB4C90"/>
    <w:rsid w:val="00DB4F34"/>
    <w:rsid w:val="00DB53C9"/>
    <w:rsid w:val="00DB549D"/>
    <w:rsid w:val="00DB5ADF"/>
    <w:rsid w:val="00DB5E2B"/>
    <w:rsid w:val="00DB5E47"/>
    <w:rsid w:val="00DB62A7"/>
    <w:rsid w:val="00DB6700"/>
    <w:rsid w:val="00DB67F0"/>
    <w:rsid w:val="00DB705B"/>
    <w:rsid w:val="00DB7146"/>
    <w:rsid w:val="00DB743A"/>
    <w:rsid w:val="00DB7DA7"/>
    <w:rsid w:val="00DC0751"/>
    <w:rsid w:val="00DC0992"/>
    <w:rsid w:val="00DC09BA"/>
    <w:rsid w:val="00DC0AA1"/>
    <w:rsid w:val="00DC0AE7"/>
    <w:rsid w:val="00DC152D"/>
    <w:rsid w:val="00DC15CF"/>
    <w:rsid w:val="00DC1B90"/>
    <w:rsid w:val="00DC1B9A"/>
    <w:rsid w:val="00DC2762"/>
    <w:rsid w:val="00DC27C6"/>
    <w:rsid w:val="00DC2838"/>
    <w:rsid w:val="00DC291A"/>
    <w:rsid w:val="00DC371C"/>
    <w:rsid w:val="00DC4320"/>
    <w:rsid w:val="00DC45A8"/>
    <w:rsid w:val="00DC4891"/>
    <w:rsid w:val="00DC4CC1"/>
    <w:rsid w:val="00DC4FFB"/>
    <w:rsid w:val="00DC51B0"/>
    <w:rsid w:val="00DC51F6"/>
    <w:rsid w:val="00DC5D9F"/>
    <w:rsid w:val="00DC5EFB"/>
    <w:rsid w:val="00DC5FEA"/>
    <w:rsid w:val="00DC6029"/>
    <w:rsid w:val="00DC62D4"/>
    <w:rsid w:val="00DC6337"/>
    <w:rsid w:val="00DC65BF"/>
    <w:rsid w:val="00DC66EE"/>
    <w:rsid w:val="00DC6766"/>
    <w:rsid w:val="00DC696E"/>
    <w:rsid w:val="00DC6C41"/>
    <w:rsid w:val="00DC7CF2"/>
    <w:rsid w:val="00DC7D43"/>
    <w:rsid w:val="00DC7D4D"/>
    <w:rsid w:val="00DC7F37"/>
    <w:rsid w:val="00DD0212"/>
    <w:rsid w:val="00DD0771"/>
    <w:rsid w:val="00DD0FC2"/>
    <w:rsid w:val="00DD1432"/>
    <w:rsid w:val="00DD1743"/>
    <w:rsid w:val="00DD2042"/>
    <w:rsid w:val="00DD230E"/>
    <w:rsid w:val="00DD2679"/>
    <w:rsid w:val="00DD2936"/>
    <w:rsid w:val="00DD299A"/>
    <w:rsid w:val="00DD2F42"/>
    <w:rsid w:val="00DD305E"/>
    <w:rsid w:val="00DD3190"/>
    <w:rsid w:val="00DD3297"/>
    <w:rsid w:val="00DD32B5"/>
    <w:rsid w:val="00DD386E"/>
    <w:rsid w:val="00DD3E7F"/>
    <w:rsid w:val="00DD400C"/>
    <w:rsid w:val="00DD4622"/>
    <w:rsid w:val="00DD4A2B"/>
    <w:rsid w:val="00DD4ADB"/>
    <w:rsid w:val="00DD4C85"/>
    <w:rsid w:val="00DD510F"/>
    <w:rsid w:val="00DD514F"/>
    <w:rsid w:val="00DD54B3"/>
    <w:rsid w:val="00DD551E"/>
    <w:rsid w:val="00DD5B6F"/>
    <w:rsid w:val="00DD5C2F"/>
    <w:rsid w:val="00DD5ED7"/>
    <w:rsid w:val="00DD5F7E"/>
    <w:rsid w:val="00DD6362"/>
    <w:rsid w:val="00DD6520"/>
    <w:rsid w:val="00DD6623"/>
    <w:rsid w:val="00DD6BCB"/>
    <w:rsid w:val="00DD6F4C"/>
    <w:rsid w:val="00DD6FED"/>
    <w:rsid w:val="00DD72C8"/>
    <w:rsid w:val="00DD76C8"/>
    <w:rsid w:val="00DD76D3"/>
    <w:rsid w:val="00DD7911"/>
    <w:rsid w:val="00DD7C73"/>
    <w:rsid w:val="00DE0083"/>
    <w:rsid w:val="00DE090F"/>
    <w:rsid w:val="00DE0DCD"/>
    <w:rsid w:val="00DE1278"/>
    <w:rsid w:val="00DE13DE"/>
    <w:rsid w:val="00DE169A"/>
    <w:rsid w:val="00DE1A6D"/>
    <w:rsid w:val="00DE1C43"/>
    <w:rsid w:val="00DE1C88"/>
    <w:rsid w:val="00DE1DA8"/>
    <w:rsid w:val="00DE23CE"/>
    <w:rsid w:val="00DE24BC"/>
    <w:rsid w:val="00DE24C4"/>
    <w:rsid w:val="00DE2AD7"/>
    <w:rsid w:val="00DE30A7"/>
    <w:rsid w:val="00DE328A"/>
    <w:rsid w:val="00DE345F"/>
    <w:rsid w:val="00DE347A"/>
    <w:rsid w:val="00DE36D7"/>
    <w:rsid w:val="00DE43DA"/>
    <w:rsid w:val="00DE46AF"/>
    <w:rsid w:val="00DE47E8"/>
    <w:rsid w:val="00DE4DB0"/>
    <w:rsid w:val="00DE53C9"/>
    <w:rsid w:val="00DE5559"/>
    <w:rsid w:val="00DE5675"/>
    <w:rsid w:val="00DE583C"/>
    <w:rsid w:val="00DE5875"/>
    <w:rsid w:val="00DE5BF8"/>
    <w:rsid w:val="00DE6143"/>
    <w:rsid w:val="00DE62D0"/>
    <w:rsid w:val="00DE63A7"/>
    <w:rsid w:val="00DE6637"/>
    <w:rsid w:val="00DE66D9"/>
    <w:rsid w:val="00DE6C8B"/>
    <w:rsid w:val="00DE6ED6"/>
    <w:rsid w:val="00DE753D"/>
    <w:rsid w:val="00DE75C5"/>
    <w:rsid w:val="00DE75FE"/>
    <w:rsid w:val="00DE7EAC"/>
    <w:rsid w:val="00DE7F42"/>
    <w:rsid w:val="00DF00D5"/>
    <w:rsid w:val="00DF01C2"/>
    <w:rsid w:val="00DF0CE7"/>
    <w:rsid w:val="00DF1005"/>
    <w:rsid w:val="00DF150C"/>
    <w:rsid w:val="00DF1B09"/>
    <w:rsid w:val="00DF2043"/>
    <w:rsid w:val="00DF228D"/>
    <w:rsid w:val="00DF2487"/>
    <w:rsid w:val="00DF270C"/>
    <w:rsid w:val="00DF2ADA"/>
    <w:rsid w:val="00DF355D"/>
    <w:rsid w:val="00DF39C4"/>
    <w:rsid w:val="00DF3A22"/>
    <w:rsid w:val="00DF3ECE"/>
    <w:rsid w:val="00DF4121"/>
    <w:rsid w:val="00DF4526"/>
    <w:rsid w:val="00DF4668"/>
    <w:rsid w:val="00DF52A1"/>
    <w:rsid w:val="00DF5476"/>
    <w:rsid w:val="00DF61C9"/>
    <w:rsid w:val="00DF6675"/>
    <w:rsid w:val="00DF6E70"/>
    <w:rsid w:val="00DF6F95"/>
    <w:rsid w:val="00DF7299"/>
    <w:rsid w:val="00DF7BCA"/>
    <w:rsid w:val="00DF7E11"/>
    <w:rsid w:val="00DF7E58"/>
    <w:rsid w:val="00E007FD"/>
    <w:rsid w:val="00E00ECB"/>
    <w:rsid w:val="00E01672"/>
    <w:rsid w:val="00E01965"/>
    <w:rsid w:val="00E01A46"/>
    <w:rsid w:val="00E0265B"/>
    <w:rsid w:val="00E02B4D"/>
    <w:rsid w:val="00E03221"/>
    <w:rsid w:val="00E034E5"/>
    <w:rsid w:val="00E03ABA"/>
    <w:rsid w:val="00E041B6"/>
    <w:rsid w:val="00E04769"/>
    <w:rsid w:val="00E04881"/>
    <w:rsid w:val="00E04BCF"/>
    <w:rsid w:val="00E05032"/>
    <w:rsid w:val="00E05204"/>
    <w:rsid w:val="00E05A01"/>
    <w:rsid w:val="00E05ADD"/>
    <w:rsid w:val="00E05B61"/>
    <w:rsid w:val="00E05D7C"/>
    <w:rsid w:val="00E05F6C"/>
    <w:rsid w:val="00E05FF8"/>
    <w:rsid w:val="00E0628B"/>
    <w:rsid w:val="00E062D5"/>
    <w:rsid w:val="00E06679"/>
    <w:rsid w:val="00E0700F"/>
    <w:rsid w:val="00E0708F"/>
    <w:rsid w:val="00E07263"/>
    <w:rsid w:val="00E075E3"/>
    <w:rsid w:val="00E077FE"/>
    <w:rsid w:val="00E103B6"/>
    <w:rsid w:val="00E1049A"/>
    <w:rsid w:val="00E10A03"/>
    <w:rsid w:val="00E11458"/>
    <w:rsid w:val="00E115D4"/>
    <w:rsid w:val="00E11E75"/>
    <w:rsid w:val="00E12107"/>
    <w:rsid w:val="00E12544"/>
    <w:rsid w:val="00E1254C"/>
    <w:rsid w:val="00E12910"/>
    <w:rsid w:val="00E12BC1"/>
    <w:rsid w:val="00E12F0A"/>
    <w:rsid w:val="00E13046"/>
    <w:rsid w:val="00E1312F"/>
    <w:rsid w:val="00E13654"/>
    <w:rsid w:val="00E1379D"/>
    <w:rsid w:val="00E138B7"/>
    <w:rsid w:val="00E13968"/>
    <w:rsid w:val="00E13DF6"/>
    <w:rsid w:val="00E13FE5"/>
    <w:rsid w:val="00E13FF0"/>
    <w:rsid w:val="00E14796"/>
    <w:rsid w:val="00E14D17"/>
    <w:rsid w:val="00E151F4"/>
    <w:rsid w:val="00E153F3"/>
    <w:rsid w:val="00E156DE"/>
    <w:rsid w:val="00E16052"/>
    <w:rsid w:val="00E160C4"/>
    <w:rsid w:val="00E161B5"/>
    <w:rsid w:val="00E16582"/>
    <w:rsid w:val="00E1659C"/>
    <w:rsid w:val="00E165D6"/>
    <w:rsid w:val="00E16917"/>
    <w:rsid w:val="00E16B40"/>
    <w:rsid w:val="00E16E35"/>
    <w:rsid w:val="00E16FCA"/>
    <w:rsid w:val="00E1729B"/>
    <w:rsid w:val="00E17406"/>
    <w:rsid w:val="00E177FF"/>
    <w:rsid w:val="00E17CAE"/>
    <w:rsid w:val="00E202A4"/>
    <w:rsid w:val="00E202BD"/>
    <w:rsid w:val="00E20410"/>
    <w:rsid w:val="00E20AEE"/>
    <w:rsid w:val="00E20C74"/>
    <w:rsid w:val="00E20F45"/>
    <w:rsid w:val="00E20FD7"/>
    <w:rsid w:val="00E212C1"/>
    <w:rsid w:val="00E215CA"/>
    <w:rsid w:val="00E21711"/>
    <w:rsid w:val="00E21F63"/>
    <w:rsid w:val="00E22128"/>
    <w:rsid w:val="00E2291C"/>
    <w:rsid w:val="00E229F2"/>
    <w:rsid w:val="00E22CBF"/>
    <w:rsid w:val="00E22FD4"/>
    <w:rsid w:val="00E23159"/>
    <w:rsid w:val="00E23818"/>
    <w:rsid w:val="00E23B0B"/>
    <w:rsid w:val="00E23D16"/>
    <w:rsid w:val="00E24021"/>
    <w:rsid w:val="00E2435A"/>
    <w:rsid w:val="00E247A8"/>
    <w:rsid w:val="00E24CD6"/>
    <w:rsid w:val="00E25481"/>
    <w:rsid w:val="00E25485"/>
    <w:rsid w:val="00E256C6"/>
    <w:rsid w:val="00E25A04"/>
    <w:rsid w:val="00E25B8D"/>
    <w:rsid w:val="00E2607D"/>
    <w:rsid w:val="00E262DA"/>
    <w:rsid w:val="00E2639B"/>
    <w:rsid w:val="00E2697E"/>
    <w:rsid w:val="00E26C58"/>
    <w:rsid w:val="00E26E5B"/>
    <w:rsid w:val="00E27395"/>
    <w:rsid w:val="00E275BC"/>
    <w:rsid w:val="00E27843"/>
    <w:rsid w:val="00E2796C"/>
    <w:rsid w:val="00E27B87"/>
    <w:rsid w:val="00E27C85"/>
    <w:rsid w:val="00E27FFD"/>
    <w:rsid w:val="00E30236"/>
    <w:rsid w:val="00E3072C"/>
    <w:rsid w:val="00E30830"/>
    <w:rsid w:val="00E31D72"/>
    <w:rsid w:val="00E31E2E"/>
    <w:rsid w:val="00E32270"/>
    <w:rsid w:val="00E322B6"/>
    <w:rsid w:val="00E327ED"/>
    <w:rsid w:val="00E32B30"/>
    <w:rsid w:val="00E32B52"/>
    <w:rsid w:val="00E32F3B"/>
    <w:rsid w:val="00E33685"/>
    <w:rsid w:val="00E336E9"/>
    <w:rsid w:val="00E33CA9"/>
    <w:rsid w:val="00E33F92"/>
    <w:rsid w:val="00E34574"/>
    <w:rsid w:val="00E34779"/>
    <w:rsid w:val="00E34998"/>
    <w:rsid w:val="00E34E99"/>
    <w:rsid w:val="00E3508B"/>
    <w:rsid w:val="00E3541B"/>
    <w:rsid w:val="00E356C5"/>
    <w:rsid w:val="00E35BE6"/>
    <w:rsid w:val="00E35C09"/>
    <w:rsid w:val="00E35C20"/>
    <w:rsid w:val="00E35F0C"/>
    <w:rsid w:val="00E3615E"/>
    <w:rsid w:val="00E361CC"/>
    <w:rsid w:val="00E36356"/>
    <w:rsid w:val="00E369D1"/>
    <w:rsid w:val="00E37031"/>
    <w:rsid w:val="00E373B0"/>
    <w:rsid w:val="00E37736"/>
    <w:rsid w:val="00E404A9"/>
    <w:rsid w:val="00E40ACB"/>
    <w:rsid w:val="00E40E6C"/>
    <w:rsid w:val="00E40FB0"/>
    <w:rsid w:val="00E412B2"/>
    <w:rsid w:val="00E41BF3"/>
    <w:rsid w:val="00E42773"/>
    <w:rsid w:val="00E427F1"/>
    <w:rsid w:val="00E429DC"/>
    <w:rsid w:val="00E42D15"/>
    <w:rsid w:val="00E42D48"/>
    <w:rsid w:val="00E42D6C"/>
    <w:rsid w:val="00E4328B"/>
    <w:rsid w:val="00E43A78"/>
    <w:rsid w:val="00E43B92"/>
    <w:rsid w:val="00E43C0F"/>
    <w:rsid w:val="00E43C89"/>
    <w:rsid w:val="00E43EDD"/>
    <w:rsid w:val="00E43F43"/>
    <w:rsid w:val="00E43F9B"/>
    <w:rsid w:val="00E44010"/>
    <w:rsid w:val="00E443A6"/>
    <w:rsid w:val="00E446DA"/>
    <w:rsid w:val="00E449A8"/>
    <w:rsid w:val="00E44A3F"/>
    <w:rsid w:val="00E44CEE"/>
    <w:rsid w:val="00E45B75"/>
    <w:rsid w:val="00E45C24"/>
    <w:rsid w:val="00E4614A"/>
    <w:rsid w:val="00E4620C"/>
    <w:rsid w:val="00E462B7"/>
    <w:rsid w:val="00E472E5"/>
    <w:rsid w:val="00E473DD"/>
    <w:rsid w:val="00E473F3"/>
    <w:rsid w:val="00E501E5"/>
    <w:rsid w:val="00E5021A"/>
    <w:rsid w:val="00E5045E"/>
    <w:rsid w:val="00E5093C"/>
    <w:rsid w:val="00E50F05"/>
    <w:rsid w:val="00E5150C"/>
    <w:rsid w:val="00E5152C"/>
    <w:rsid w:val="00E516E5"/>
    <w:rsid w:val="00E51789"/>
    <w:rsid w:val="00E5185D"/>
    <w:rsid w:val="00E51DC7"/>
    <w:rsid w:val="00E51F11"/>
    <w:rsid w:val="00E51F2F"/>
    <w:rsid w:val="00E52329"/>
    <w:rsid w:val="00E52771"/>
    <w:rsid w:val="00E52AA9"/>
    <w:rsid w:val="00E52B46"/>
    <w:rsid w:val="00E52C7A"/>
    <w:rsid w:val="00E52DFC"/>
    <w:rsid w:val="00E52E81"/>
    <w:rsid w:val="00E52FA4"/>
    <w:rsid w:val="00E53107"/>
    <w:rsid w:val="00E53725"/>
    <w:rsid w:val="00E537C1"/>
    <w:rsid w:val="00E53B5D"/>
    <w:rsid w:val="00E53E23"/>
    <w:rsid w:val="00E53F66"/>
    <w:rsid w:val="00E54596"/>
    <w:rsid w:val="00E54696"/>
    <w:rsid w:val="00E5478E"/>
    <w:rsid w:val="00E549F0"/>
    <w:rsid w:val="00E550E0"/>
    <w:rsid w:val="00E55190"/>
    <w:rsid w:val="00E551AE"/>
    <w:rsid w:val="00E551EC"/>
    <w:rsid w:val="00E5531A"/>
    <w:rsid w:val="00E5562A"/>
    <w:rsid w:val="00E557AB"/>
    <w:rsid w:val="00E557BD"/>
    <w:rsid w:val="00E5591B"/>
    <w:rsid w:val="00E55CC8"/>
    <w:rsid w:val="00E55FC7"/>
    <w:rsid w:val="00E56668"/>
    <w:rsid w:val="00E56D48"/>
    <w:rsid w:val="00E56E8B"/>
    <w:rsid w:val="00E56F7E"/>
    <w:rsid w:val="00E5706E"/>
    <w:rsid w:val="00E57749"/>
    <w:rsid w:val="00E57773"/>
    <w:rsid w:val="00E57A02"/>
    <w:rsid w:val="00E57B87"/>
    <w:rsid w:val="00E57E5E"/>
    <w:rsid w:val="00E57EF6"/>
    <w:rsid w:val="00E600D9"/>
    <w:rsid w:val="00E601FA"/>
    <w:rsid w:val="00E604B4"/>
    <w:rsid w:val="00E60654"/>
    <w:rsid w:val="00E606CA"/>
    <w:rsid w:val="00E60879"/>
    <w:rsid w:val="00E6105D"/>
    <w:rsid w:val="00E614C0"/>
    <w:rsid w:val="00E61627"/>
    <w:rsid w:val="00E61A68"/>
    <w:rsid w:val="00E6201A"/>
    <w:rsid w:val="00E62465"/>
    <w:rsid w:val="00E62732"/>
    <w:rsid w:val="00E62735"/>
    <w:rsid w:val="00E62AFB"/>
    <w:rsid w:val="00E62D53"/>
    <w:rsid w:val="00E62DAF"/>
    <w:rsid w:val="00E62E93"/>
    <w:rsid w:val="00E63957"/>
    <w:rsid w:val="00E647BA"/>
    <w:rsid w:val="00E648D1"/>
    <w:rsid w:val="00E64A5F"/>
    <w:rsid w:val="00E64DE1"/>
    <w:rsid w:val="00E65607"/>
    <w:rsid w:val="00E6572F"/>
    <w:rsid w:val="00E65AF8"/>
    <w:rsid w:val="00E6628D"/>
    <w:rsid w:val="00E66360"/>
    <w:rsid w:val="00E66384"/>
    <w:rsid w:val="00E6654C"/>
    <w:rsid w:val="00E667D0"/>
    <w:rsid w:val="00E66945"/>
    <w:rsid w:val="00E6697B"/>
    <w:rsid w:val="00E669BF"/>
    <w:rsid w:val="00E66A4C"/>
    <w:rsid w:val="00E66BB0"/>
    <w:rsid w:val="00E66D9F"/>
    <w:rsid w:val="00E66DE7"/>
    <w:rsid w:val="00E66ED2"/>
    <w:rsid w:val="00E67104"/>
    <w:rsid w:val="00E677FA"/>
    <w:rsid w:val="00E67C0E"/>
    <w:rsid w:val="00E702F4"/>
    <w:rsid w:val="00E70376"/>
    <w:rsid w:val="00E7044B"/>
    <w:rsid w:val="00E70940"/>
    <w:rsid w:val="00E71350"/>
    <w:rsid w:val="00E71AB9"/>
    <w:rsid w:val="00E7224E"/>
    <w:rsid w:val="00E72A2E"/>
    <w:rsid w:val="00E7376D"/>
    <w:rsid w:val="00E737C1"/>
    <w:rsid w:val="00E73E1B"/>
    <w:rsid w:val="00E73F18"/>
    <w:rsid w:val="00E74001"/>
    <w:rsid w:val="00E740A7"/>
    <w:rsid w:val="00E7443D"/>
    <w:rsid w:val="00E7447E"/>
    <w:rsid w:val="00E74EE4"/>
    <w:rsid w:val="00E75091"/>
    <w:rsid w:val="00E75582"/>
    <w:rsid w:val="00E75690"/>
    <w:rsid w:val="00E75D8E"/>
    <w:rsid w:val="00E763D1"/>
    <w:rsid w:val="00E764DB"/>
    <w:rsid w:val="00E7678E"/>
    <w:rsid w:val="00E767F3"/>
    <w:rsid w:val="00E768DB"/>
    <w:rsid w:val="00E774EF"/>
    <w:rsid w:val="00E77ABF"/>
    <w:rsid w:val="00E77D04"/>
    <w:rsid w:val="00E803E3"/>
    <w:rsid w:val="00E80FF5"/>
    <w:rsid w:val="00E8104D"/>
    <w:rsid w:val="00E81158"/>
    <w:rsid w:val="00E81228"/>
    <w:rsid w:val="00E813EE"/>
    <w:rsid w:val="00E816AC"/>
    <w:rsid w:val="00E81F86"/>
    <w:rsid w:val="00E82128"/>
    <w:rsid w:val="00E82163"/>
    <w:rsid w:val="00E82270"/>
    <w:rsid w:val="00E82326"/>
    <w:rsid w:val="00E823F1"/>
    <w:rsid w:val="00E827D7"/>
    <w:rsid w:val="00E82A37"/>
    <w:rsid w:val="00E82A38"/>
    <w:rsid w:val="00E8314A"/>
    <w:rsid w:val="00E8318F"/>
    <w:rsid w:val="00E831B3"/>
    <w:rsid w:val="00E8334D"/>
    <w:rsid w:val="00E83690"/>
    <w:rsid w:val="00E837E8"/>
    <w:rsid w:val="00E83B8D"/>
    <w:rsid w:val="00E83C3C"/>
    <w:rsid w:val="00E83CCE"/>
    <w:rsid w:val="00E83D27"/>
    <w:rsid w:val="00E84092"/>
    <w:rsid w:val="00E842DC"/>
    <w:rsid w:val="00E84477"/>
    <w:rsid w:val="00E844F3"/>
    <w:rsid w:val="00E845B3"/>
    <w:rsid w:val="00E847D8"/>
    <w:rsid w:val="00E84ECD"/>
    <w:rsid w:val="00E85520"/>
    <w:rsid w:val="00E85526"/>
    <w:rsid w:val="00E85731"/>
    <w:rsid w:val="00E865CF"/>
    <w:rsid w:val="00E8688F"/>
    <w:rsid w:val="00E86F54"/>
    <w:rsid w:val="00E873BF"/>
    <w:rsid w:val="00E877D8"/>
    <w:rsid w:val="00E87E81"/>
    <w:rsid w:val="00E9013D"/>
    <w:rsid w:val="00E901D1"/>
    <w:rsid w:val="00E9031D"/>
    <w:rsid w:val="00E90B46"/>
    <w:rsid w:val="00E90E24"/>
    <w:rsid w:val="00E913D6"/>
    <w:rsid w:val="00E914BC"/>
    <w:rsid w:val="00E91AF3"/>
    <w:rsid w:val="00E91E58"/>
    <w:rsid w:val="00E92133"/>
    <w:rsid w:val="00E92158"/>
    <w:rsid w:val="00E92283"/>
    <w:rsid w:val="00E928F8"/>
    <w:rsid w:val="00E929E8"/>
    <w:rsid w:val="00E92A1C"/>
    <w:rsid w:val="00E92EFD"/>
    <w:rsid w:val="00E931B5"/>
    <w:rsid w:val="00E935AF"/>
    <w:rsid w:val="00E93910"/>
    <w:rsid w:val="00E93ADB"/>
    <w:rsid w:val="00E93FC7"/>
    <w:rsid w:val="00E93FD1"/>
    <w:rsid w:val="00E94223"/>
    <w:rsid w:val="00E94257"/>
    <w:rsid w:val="00E946E0"/>
    <w:rsid w:val="00E94956"/>
    <w:rsid w:val="00E94A01"/>
    <w:rsid w:val="00E94A4B"/>
    <w:rsid w:val="00E94CAE"/>
    <w:rsid w:val="00E94D4B"/>
    <w:rsid w:val="00E95080"/>
    <w:rsid w:val="00E950BC"/>
    <w:rsid w:val="00E95305"/>
    <w:rsid w:val="00E9544B"/>
    <w:rsid w:val="00E95540"/>
    <w:rsid w:val="00E95C32"/>
    <w:rsid w:val="00E965C3"/>
    <w:rsid w:val="00E96727"/>
    <w:rsid w:val="00E968CC"/>
    <w:rsid w:val="00E96A1C"/>
    <w:rsid w:val="00E96BF1"/>
    <w:rsid w:val="00E96C9D"/>
    <w:rsid w:val="00E96EFE"/>
    <w:rsid w:val="00E96FC1"/>
    <w:rsid w:val="00E970A8"/>
    <w:rsid w:val="00E9713A"/>
    <w:rsid w:val="00E97247"/>
    <w:rsid w:val="00EA01F1"/>
    <w:rsid w:val="00EA04BB"/>
    <w:rsid w:val="00EA0A8A"/>
    <w:rsid w:val="00EA0D13"/>
    <w:rsid w:val="00EA0FD5"/>
    <w:rsid w:val="00EA115C"/>
    <w:rsid w:val="00EA14A4"/>
    <w:rsid w:val="00EA15ED"/>
    <w:rsid w:val="00EA166C"/>
    <w:rsid w:val="00EA1B96"/>
    <w:rsid w:val="00EA2177"/>
    <w:rsid w:val="00EA21A2"/>
    <w:rsid w:val="00EA22C0"/>
    <w:rsid w:val="00EA2401"/>
    <w:rsid w:val="00EA2554"/>
    <w:rsid w:val="00EA266F"/>
    <w:rsid w:val="00EA2C89"/>
    <w:rsid w:val="00EA2E1A"/>
    <w:rsid w:val="00EA30BF"/>
    <w:rsid w:val="00EA3579"/>
    <w:rsid w:val="00EA35A9"/>
    <w:rsid w:val="00EA3669"/>
    <w:rsid w:val="00EA3680"/>
    <w:rsid w:val="00EA3A16"/>
    <w:rsid w:val="00EA3C80"/>
    <w:rsid w:val="00EA3E5E"/>
    <w:rsid w:val="00EA3F50"/>
    <w:rsid w:val="00EA40BB"/>
    <w:rsid w:val="00EA4144"/>
    <w:rsid w:val="00EA41CA"/>
    <w:rsid w:val="00EA43CF"/>
    <w:rsid w:val="00EA4584"/>
    <w:rsid w:val="00EA45AA"/>
    <w:rsid w:val="00EA45E4"/>
    <w:rsid w:val="00EA4921"/>
    <w:rsid w:val="00EA4E4A"/>
    <w:rsid w:val="00EA5B64"/>
    <w:rsid w:val="00EA5ECB"/>
    <w:rsid w:val="00EA5F09"/>
    <w:rsid w:val="00EA64E3"/>
    <w:rsid w:val="00EA65D1"/>
    <w:rsid w:val="00EA68AD"/>
    <w:rsid w:val="00EA6915"/>
    <w:rsid w:val="00EA7424"/>
    <w:rsid w:val="00EA780A"/>
    <w:rsid w:val="00EA7826"/>
    <w:rsid w:val="00EA78DB"/>
    <w:rsid w:val="00EA7E8B"/>
    <w:rsid w:val="00EA7EC2"/>
    <w:rsid w:val="00EA7FD7"/>
    <w:rsid w:val="00EB02DB"/>
    <w:rsid w:val="00EB0583"/>
    <w:rsid w:val="00EB0890"/>
    <w:rsid w:val="00EB0A10"/>
    <w:rsid w:val="00EB0A86"/>
    <w:rsid w:val="00EB0D78"/>
    <w:rsid w:val="00EB1042"/>
    <w:rsid w:val="00EB1277"/>
    <w:rsid w:val="00EB128C"/>
    <w:rsid w:val="00EB1FD6"/>
    <w:rsid w:val="00EB2622"/>
    <w:rsid w:val="00EB281E"/>
    <w:rsid w:val="00EB2B82"/>
    <w:rsid w:val="00EB333E"/>
    <w:rsid w:val="00EB3524"/>
    <w:rsid w:val="00EB386D"/>
    <w:rsid w:val="00EB3E0D"/>
    <w:rsid w:val="00EB4008"/>
    <w:rsid w:val="00EB4093"/>
    <w:rsid w:val="00EB486D"/>
    <w:rsid w:val="00EB4B4A"/>
    <w:rsid w:val="00EB5448"/>
    <w:rsid w:val="00EB555A"/>
    <w:rsid w:val="00EB58CB"/>
    <w:rsid w:val="00EB58F7"/>
    <w:rsid w:val="00EB5B0F"/>
    <w:rsid w:val="00EB5B99"/>
    <w:rsid w:val="00EB5D02"/>
    <w:rsid w:val="00EB5D46"/>
    <w:rsid w:val="00EB6247"/>
    <w:rsid w:val="00EB6E0C"/>
    <w:rsid w:val="00EB71CB"/>
    <w:rsid w:val="00EB7202"/>
    <w:rsid w:val="00EB7666"/>
    <w:rsid w:val="00EB7861"/>
    <w:rsid w:val="00EB799F"/>
    <w:rsid w:val="00EB7B58"/>
    <w:rsid w:val="00EB7C5C"/>
    <w:rsid w:val="00EB7E56"/>
    <w:rsid w:val="00EC01A1"/>
    <w:rsid w:val="00EC03AD"/>
    <w:rsid w:val="00EC0405"/>
    <w:rsid w:val="00EC05D4"/>
    <w:rsid w:val="00EC09C5"/>
    <w:rsid w:val="00EC0C4D"/>
    <w:rsid w:val="00EC102C"/>
    <w:rsid w:val="00EC15FD"/>
    <w:rsid w:val="00EC19CA"/>
    <w:rsid w:val="00EC1EC5"/>
    <w:rsid w:val="00EC235B"/>
    <w:rsid w:val="00EC239B"/>
    <w:rsid w:val="00EC24C0"/>
    <w:rsid w:val="00EC253C"/>
    <w:rsid w:val="00EC2668"/>
    <w:rsid w:val="00EC2740"/>
    <w:rsid w:val="00EC31E7"/>
    <w:rsid w:val="00EC3AFC"/>
    <w:rsid w:val="00EC3D48"/>
    <w:rsid w:val="00EC3FC8"/>
    <w:rsid w:val="00EC4239"/>
    <w:rsid w:val="00EC45D2"/>
    <w:rsid w:val="00EC4670"/>
    <w:rsid w:val="00EC47DB"/>
    <w:rsid w:val="00EC4892"/>
    <w:rsid w:val="00EC48AA"/>
    <w:rsid w:val="00EC4B28"/>
    <w:rsid w:val="00EC4DBB"/>
    <w:rsid w:val="00EC5089"/>
    <w:rsid w:val="00EC52CA"/>
    <w:rsid w:val="00EC5711"/>
    <w:rsid w:val="00EC594E"/>
    <w:rsid w:val="00EC5B8D"/>
    <w:rsid w:val="00EC6156"/>
    <w:rsid w:val="00EC6322"/>
    <w:rsid w:val="00EC6392"/>
    <w:rsid w:val="00EC645F"/>
    <w:rsid w:val="00EC66E1"/>
    <w:rsid w:val="00EC68CD"/>
    <w:rsid w:val="00EC6A0D"/>
    <w:rsid w:val="00EC6D3B"/>
    <w:rsid w:val="00EC6E83"/>
    <w:rsid w:val="00EC7251"/>
    <w:rsid w:val="00EC7328"/>
    <w:rsid w:val="00EC74C3"/>
    <w:rsid w:val="00EC751E"/>
    <w:rsid w:val="00EC7C46"/>
    <w:rsid w:val="00ED0306"/>
    <w:rsid w:val="00ED0A2B"/>
    <w:rsid w:val="00ED0A4B"/>
    <w:rsid w:val="00ED0B19"/>
    <w:rsid w:val="00ED0D05"/>
    <w:rsid w:val="00ED11F4"/>
    <w:rsid w:val="00ED12E0"/>
    <w:rsid w:val="00ED13EC"/>
    <w:rsid w:val="00ED1502"/>
    <w:rsid w:val="00ED173E"/>
    <w:rsid w:val="00ED17DF"/>
    <w:rsid w:val="00ED1A7D"/>
    <w:rsid w:val="00ED1D63"/>
    <w:rsid w:val="00ED1E54"/>
    <w:rsid w:val="00ED27A9"/>
    <w:rsid w:val="00ED2AB1"/>
    <w:rsid w:val="00ED2DC2"/>
    <w:rsid w:val="00ED3067"/>
    <w:rsid w:val="00ED31CB"/>
    <w:rsid w:val="00ED346B"/>
    <w:rsid w:val="00ED356E"/>
    <w:rsid w:val="00ED3A1A"/>
    <w:rsid w:val="00ED3B77"/>
    <w:rsid w:val="00ED3C03"/>
    <w:rsid w:val="00ED3E2D"/>
    <w:rsid w:val="00ED4339"/>
    <w:rsid w:val="00ED4B3E"/>
    <w:rsid w:val="00ED4F98"/>
    <w:rsid w:val="00ED56B5"/>
    <w:rsid w:val="00ED579B"/>
    <w:rsid w:val="00ED6036"/>
    <w:rsid w:val="00ED6101"/>
    <w:rsid w:val="00ED616D"/>
    <w:rsid w:val="00ED6689"/>
    <w:rsid w:val="00ED6B79"/>
    <w:rsid w:val="00ED71D9"/>
    <w:rsid w:val="00ED7538"/>
    <w:rsid w:val="00ED7776"/>
    <w:rsid w:val="00ED7895"/>
    <w:rsid w:val="00ED7C01"/>
    <w:rsid w:val="00EE0075"/>
    <w:rsid w:val="00EE0400"/>
    <w:rsid w:val="00EE0BA2"/>
    <w:rsid w:val="00EE0C20"/>
    <w:rsid w:val="00EE0D40"/>
    <w:rsid w:val="00EE0E95"/>
    <w:rsid w:val="00EE136D"/>
    <w:rsid w:val="00EE137C"/>
    <w:rsid w:val="00EE1C58"/>
    <w:rsid w:val="00EE1F70"/>
    <w:rsid w:val="00EE2230"/>
    <w:rsid w:val="00EE2428"/>
    <w:rsid w:val="00EE28F5"/>
    <w:rsid w:val="00EE3603"/>
    <w:rsid w:val="00EE37E4"/>
    <w:rsid w:val="00EE3A0B"/>
    <w:rsid w:val="00EE3AA9"/>
    <w:rsid w:val="00EE3E83"/>
    <w:rsid w:val="00EE4717"/>
    <w:rsid w:val="00EE4803"/>
    <w:rsid w:val="00EE4A0D"/>
    <w:rsid w:val="00EE4C6C"/>
    <w:rsid w:val="00EE4F95"/>
    <w:rsid w:val="00EE59F7"/>
    <w:rsid w:val="00EE5BE4"/>
    <w:rsid w:val="00EE5D21"/>
    <w:rsid w:val="00EE5F45"/>
    <w:rsid w:val="00EE603E"/>
    <w:rsid w:val="00EE62D3"/>
    <w:rsid w:val="00EE66C9"/>
    <w:rsid w:val="00EE6AE6"/>
    <w:rsid w:val="00EE6F83"/>
    <w:rsid w:val="00EE7134"/>
    <w:rsid w:val="00EE774D"/>
    <w:rsid w:val="00EE79F7"/>
    <w:rsid w:val="00EE7A88"/>
    <w:rsid w:val="00EF015E"/>
    <w:rsid w:val="00EF0C48"/>
    <w:rsid w:val="00EF1766"/>
    <w:rsid w:val="00EF196E"/>
    <w:rsid w:val="00EF1C4D"/>
    <w:rsid w:val="00EF2107"/>
    <w:rsid w:val="00EF2200"/>
    <w:rsid w:val="00EF23A4"/>
    <w:rsid w:val="00EF2B0B"/>
    <w:rsid w:val="00EF335F"/>
    <w:rsid w:val="00EF3B0F"/>
    <w:rsid w:val="00EF3B9F"/>
    <w:rsid w:val="00EF3D13"/>
    <w:rsid w:val="00EF3D29"/>
    <w:rsid w:val="00EF445D"/>
    <w:rsid w:val="00EF4740"/>
    <w:rsid w:val="00EF547F"/>
    <w:rsid w:val="00EF5685"/>
    <w:rsid w:val="00EF5972"/>
    <w:rsid w:val="00EF5F47"/>
    <w:rsid w:val="00EF60BD"/>
    <w:rsid w:val="00EF6213"/>
    <w:rsid w:val="00EF64AF"/>
    <w:rsid w:val="00EF653F"/>
    <w:rsid w:val="00EF6EBE"/>
    <w:rsid w:val="00EF72C5"/>
    <w:rsid w:val="00EF7388"/>
    <w:rsid w:val="00EF79C9"/>
    <w:rsid w:val="00EF7B41"/>
    <w:rsid w:val="00F0009A"/>
    <w:rsid w:val="00F009BA"/>
    <w:rsid w:val="00F00B0C"/>
    <w:rsid w:val="00F017CD"/>
    <w:rsid w:val="00F01900"/>
    <w:rsid w:val="00F01AF7"/>
    <w:rsid w:val="00F02303"/>
    <w:rsid w:val="00F0238B"/>
    <w:rsid w:val="00F02B1F"/>
    <w:rsid w:val="00F02DB6"/>
    <w:rsid w:val="00F030E9"/>
    <w:rsid w:val="00F036E8"/>
    <w:rsid w:val="00F03848"/>
    <w:rsid w:val="00F03945"/>
    <w:rsid w:val="00F03BE1"/>
    <w:rsid w:val="00F03E9E"/>
    <w:rsid w:val="00F03F04"/>
    <w:rsid w:val="00F042DB"/>
    <w:rsid w:val="00F04465"/>
    <w:rsid w:val="00F04569"/>
    <w:rsid w:val="00F045D3"/>
    <w:rsid w:val="00F0463D"/>
    <w:rsid w:val="00F04673"/>
    <w:rsid w:val="00F047D7"/>
    <w:rsid w:val="00F04922"/>
    <w:rsid w:val="00F04E09"/>
    <w:rsid w:val="00F0502D"/>
    <w:rsid w:val="00F058F5"/>
    <w:rsid w:val="00F05B6F"/>
    <w:rsid w:val="00F05C67"/>
    <w:rsid w:val="00F05ED5"/>
    <w:rsid w:val="00F06313"/>
    <w:rsid w:val="00F06953"/>
    <w:rsid w:val="00F06CA8"/>
    <w:rsid w:val="00F06F02"/>
    <w:rsid w:val="00F0754E"/>
    <w:rsid w:val="00F076F4"/>
    <w:rsid w:val="00F0773A"/>
    <w:rsid w:val="00F0783C"/>
    <w:rsid w:val="00F0785B"/>
    <w:rsid w:val="00F07A2B"/>
    <w:rsid w:val="00F07B5A"/>
    <w:rsid w:val="00F07BB0"/>
    <w:rsid w:val="00F07BFA"/>
    <w:rsid w:val="00F10281"/>
    <w:rsid w:val="00F1028C"/>
    <w:rsid w:val="00F102E7"/>
    <w:rsid w:val="00F10335"/>
    <w:rsid w:val="00F104CE"/>
    <w:rsid w:val="00F105B7"/>
    <w:rsid w:val="00F10685"/>
    <w:rsid w:val="00F10D96"/>
    <w:rsid w:val="00F10F46"/>
    <w:rsid w:val="00F111A9"/>
    <w:rsid w:val="00F11651"/>
    <w:rsid w:val="00F118B3"/>
    <w:rsid w:val="00F1196A"/>
    <w:rsid w:val="00F11BF1"/>
    <w:rsid w:val="00F11EAB"/>
    <w:rsid w:val="00F11FB7"/>
    <w:rsid w:val="00F1213E"/>
    <w:rsid w:val="00F121FB"/>
    <w:rsid w:val="00F133D5"/>
    <w:rsid w:val="00F136BB"/>
    <w:rsid w:val="00F136C9"/>
    <w:rsid w:val="00F13718"/>
    <w:rsid w:val="00F13811"/>
    <w:rsid w:val="00F13B69"/>
    <w:rsid w:val="00F141EE"/>
    <w:rsid w:val="00F147A7"/>
    <w:rsid w:val="00F149EB"/>
    <w:rsid w:val="00F14D10"/>
    <w:rsid w:val="00F14DE7"/>
    <w:rsid w:val="00F152F2"/>
    <w:rsid w:val="00F15C67"/>
    <w:rsid w:val="00F15DF6"/>
    <w:rsid w:val="00F15E76"/>
    <w:rsid w:val="00F15F5A"/>
    <w:rsid w:val="00F163CA"/>
    <w:rsid w:val="00F1661E"/>
    <w:rsid w:val="00F16632"/>
    <w:rsid w:val="00F1702E"/>
    <w:rsid w:val="00F17AC1"/>
    <w:rsid w:val="00F17ADB"/>
    <w:rsid w:val="00F17B84"/>
    <w:rsid w:val="00F20433"/>
    <w:rsid w:val="00F20D50"/>
    <w:rsid w:val="00F2100D"/>
    <w:rsid w:val="00F214B3"/>
    <w:rsid w:val="00F21635"/>
    <w:rsid w:val="00F22F03"/>
    <w:rsid w:val="00F23ED4"/>
    <w:rsid w:val="00F24118"/>
    <w:rsid w:val="00F24303"/>
    <w:rsid w:val="00F24B36"/>
    <w:rsid w:val="00F24BDA"/>
    <w:rsid w:val="00F2539B"/>
    <w:rsid w:val="00F259E7"/>
    <w:rsid w:val="00F26CEE"/>
    <w:rsid w:val="00F272D1"/>
    <w:rsid w:val="00F27575"/>
    <w:rsid w:val="00F27C7E"/>
    <w:rsid w:val="00F27EBF"/>
    <w:rsid w:val="00F300FD"/>
    <w:rsid w:val="00F307CD"/>
    <w:rsid w:val="00F30B1B"/>
    <w:rsid w:val="00F30D84"/>
    <w:rsid w:val="00F30F0D"/>
    <w:rsid w:val="00F314FB"/>
    <w:rsid w:val="00F31C8C"/>
    <w:rsid w:val="00F31EE2"/>
    <w:rsid w:val="00F31F47"/>
    <w:rsid w:val="00F32078"/>
    <w:rsid w:val="00F32669"/>
    <w:rsid w:val="00F326F3"/>
    <w:rsid w:val="00F328BC"/>
    <w:rsid w:val="00F328C5"/>
    <w:rsid w:val="00F32C1B"/>
    <w:rsid w:val="00F32CFF"/>
    <w:rsid w:val="00F32E9F"/>
    <w:rsid w:val="00F32FC0"/>
    <w:rsid w:val="00F33271"/>
    <w:rsid w:val="00F332B7"/>
    <w:rsid w:val="00F33688"/>
    <w:rsid w:val="00F33806"/>
    <w:rsid w:val="00F33A30"/>
    <w:rsid w:val="00F33C49"/>
    <w:rsid w:val="00F34113"/>
    <w:rsid w:val="00F34AA7"/>
    <w:rsid w:val="00F34AAA"/>
    <w:rsid w:val="00F3575E"/>
    <w:rsid w:val="00F35D7A"/>
    <w:rsid w:val="00F364DF"/>
    <w:rsid w:val="00F368E0"/>
    <w:rsid w:val="00F36DBB"/>
    <w:rsid w:val="00F36ED8"/>
    <w:rsid w:val="00F37274"/>
    <w:rsid w:val="00F37652"/>
    <w:rsid w:val="00F3794C"/>
    <w:rsid w:val="00F37A1F"/>
    <w:rsid w:val="00F37B9D"/>
    <w:rsid w:val="00F37C95"/>
    <w:rsid w:val="00F37F25"/>
    <w:rsid w:val="00F4016F"/>
    <w:rsid w:val="00F401C9"/>
    <w:rsid w:val="00F4032B"/>
    <w:rsid w:val="00F40386"/>
    <w:rsid w:val="00F40972"/>
    <w:rsid w:val="00F40E7F"/>
    <w:rsid w:val="00F41080"/>
    <w:rsid w:val="00F41181"/>
    <w:rsid w:val="00F41613"/>
    <w:rsid w:val="00F418FD"/>
    <w:rsid w:val="00F41CF6"/>
    <w:rsid w:val="00F41E51"/>
    <w:rsid w:val="00F422B5"/>
    <w:rsid w:val="00F428CB"/>
    <w:rsid w:val="00F42C94"/>
    <w:rsid w:val="00F42D77"/>
    <w:rsid w:val="00F42FD4"/>
    <w:rsid w:val="00F432FE"/>
    <w:rsid w:val="00F43993"/>
    <w:rsid w:val="00F43A77"/>
    <w:rsid w:val="00F43B00"/>
    <w:rsid w:val="00F43CFE"/>
    <w:rsid w:val="00F43D26"/>
    <w:rsid w:val="00F43ED5"/>
    <w:rsid w:val="00F44090"/>
    <w:rsid w:val="00F4414B"/>
    <w:rsid w:val="00F441F9"/>
    <w:rsid w:val="00F4463F"/>
    <w:rsid w:val="00F446B5"/>
    <w:rsid w:val="00F449EB"/>
    <w:rsid w:val="00F45B02"/>
    <w:rsid w:val="00F45F09"/>
    <w:rsid w:val="00F46212"/>
    <w:rsid w:val="00F46216"/>
    <w:rsid w:val="00F464B7"/>
    <w:rsid w:val="00F466BB"/>
    <w:rsid w:val="00F46BD0"/>
    <w:rsid w:val="00F46F34"/>
    <w:rsid w:val="00F473DF"/>
    <w:rsid w:val="00F47A0D"/>
    <w:rsid w:val="00F47A69"/>
    <w:rsid w:val="00F5066F"/>
    <w:rsid w:val="00F510CC"/>
    <w:rsid w:val="00F5194B"/>
    <w:rsid w:val="00F51A9A"/>
    <w:rsid w:val="00F51AD4"/>
    <w:rsid w:val="00F51F2E"/>
    <w:rsid w:val="00F52196"/>
    <w:rsid w:val="00F52395"/>
    <w:rsid w:val="00F523D9"/>
    <w:rsid w:val="00F5240F"/>
    <w:rsid w:val="00F5294A"/>
    <w:rsid w:val="00F52B1F"/>
    <w:rsid w:val="00F53194"/>
    <w:rsid w:val="00F53242"/>
    <w:rsid w:val="00F53752"/>
    <w:rsid w:val="00F54042"/>
    <w:rsid w:val="00F54074"/>
    <w:rsid w:val="00F54675"/>
    <w:rsid w:val="00F54724"/>
    <w:rsid w:val="00F548C9"/>
    <w:rsid w:val="00F54BDF"/>
    <w:rsid w:val="00F557D3"/>
    <w:rsid w:val="00F557E8"/>
    <w:rsid w:val="00F558DE"/>
    <w:rsid w:val="00F55B4B"/>
    <w:rsid w:val="00F55C53"/>
    <w:rsid w:val="00F56301"/>
    <w:rsid w:val="00F5673A"/>
    <w:rsid w:val="00F567B7"/>
    <w:rsid w:val="00F567F1"/>
    <w:rsid w:val="00F56843"/>
    <w:rsid w:val="00F56A83"/>
    <w:rsid w:val="00F56B43"/>
    <w:rsid w:val="00F56E09"/>
    <w:rsid w:val="00F56E6A"/>
    <w:rsid w:val="00F5705C"/>
    <w:rsid w:val="00F575B1"/>
    <w:rsid w:val="00F577F6"/>
    <w:rsid w:val="00F578E5"/>
    <w:rsid w:val="00F57D42"/>
    <w:rsid w:val="00F57F88"/>
    <w:rsid w:val="00F60243"/>
    <w:rsid w:val="00F607BF"/>
    <w:rsid w:val="00F608CA"/>
    <w:rsid w:val="00F60B68"/>
    <w:rsid w:val="00F61006"/>
    <w:rsid w:val="00F61262"/>
    <w:rsid w:val="00F61373"/>
    <w:rsid w:val="00F61A8F"/>
    <w:rsid w:val="00F62380"/>
    <w:rsid w:val="00F62C87"/>
    <w:rsid w:val="00F62FD3"/>
    <w:rsid w:val="00F63012"/>
    <w:rsid w:val="00F631C7"/>
    <w:rsid w:val="00F63983"/>
    <w:rsid w:val="00F63DFC"/>
    <w:rsid w:val="00F6461B"/>
    <w:rsid w:val="00F64627"/>
    <w:rsid w:val="00F6471E"/>
    <w:rsid w:val="00F64B39"/>
    <w:rsid w:val="00F64CA4"/>
    <w:rsid w:val="00F64F58"/>
    <w:rsid w:val="00F65343"/>
    <w:rsid w:val="00F655BF"/>
    <w:rsid w:val="00F65A2E"/>
    <w:rsid w:val="00F65F8A"/>
    <w:rsid w:val="00F661B9"/>
    <w:rsid w:val="00F6644E"/>
    <w:rsid w:val="00F664FC"/>
    <w:rsid w:val="00F66633"/>
    <w:rsid w:val="00F66778"/>
    <w:rsid w:val="00F667EB"/>
    <w:rsid w:val="00F66A61"/>
    <w:rsid w:val="00F66BA5"/>
    <w:rsid w:val="00F66C9F"/>
    <w:rsid w:val="00F66D10"/>
    <w:rsid w:val="00F66F89"/>
    <w:rsid w:val="00F67763"/>
    <w:rsid w:val="00F67889"/>
    <w:rsid w:val="00F67BDA"/>
    <w:rsid w:val="00F67C60"/>
    <w:rsid w:val="00F67D28"/>
    <w:rsid w:val="00F700F8"/>
    <w:rsid w:val="00F7027A"/>
    <w:rsid w:val="00F70369"/>
    <w:rsid w:val="00F707DF"/>
    <w:rsid w:val="00F70A24"/>
    <w:rsid w:val="00F70F67"/>
    <w:rsid w:val="00F70FA8"/>
    <w:rsid w:val="00F7135F"/>
    <w:rsid w:val="00F715F2"/>
    <w:rsid w:val="00F71720"/>
    <w:rsid w:val="00F7182B"/>
    <w:rsid w:val="00F719D7"/>
    <w:rsid w:val="00F71BB7"/>
    <w:rsid w:val="00F71DFC"/>
    <w:rsid w:val="00F720A6"/>
    <w:rsid w:val="00F72276"/>
    <w:rsid w:val="00F72407"/>
    <w:rsid w:val="00F7282F"/>
    <w:rsid w:val="00F72B44"/>
    <w:rsid w:val="00F72CD4"/>
    <w:rsid w:val="00F72E26"/>
    <w:rsid w:val="00F72EEE"/>
    <w:rsid w:val="00F7325D"/>
    <w:rsid w:val="00F73D70"/>
    <w:rsid w:val="00F73E14"/>
    <w:rsid w:val="00F740E3"/>
    <w:rsid w:val="00F7423C"/>
    <w:rsid w:val="00F74CBD"/>
    <w:rsid w:val="00F74DAD"/>
    <w:rsid w:val="00F7502F"/>
    <w:rsid w:val="00F7548F"/>
    <w:rsid w:val="00F75741"/>
    <w:rsid w:val="00F7589B"/>
    <w:rsid w:val="00F75B4A"/>
    <w:rsid w:val="00F76592"/>
    <w:rsid w:val="00F767A5"/>
    <w:rsid w:val="00F76817"/>
    <w:rsid w:val="00F768F6"/>
    <w:rsid w:val="00F7690C"/>
    <w:rsid w:val="00F76A76"/>
    <w:rsid w:val="00F76B16"/>
    <w:rsid w:val="00F76B50"/>
    <w:rsid w:val="00F76EE9"/>
    <w:rsid w:val="00F76F4C"/>
    <w:rsid w:val="00F77288"/>
    <w:rsid w:val="00F7732C"/>
    <w:rsid w:val="00F774FB"/>
    <w:rsid w:val="00F8016F"/>
    <w:rsid w:val="00F806E9"/>
    <w:rsid w:val="00F80750"/>
    <w:rsid w:val="00F80A81"/>
    <w:rsid w:val="00F80C04"/>
    <w:rsid w:val="00F80C2A"/>
    <w:rsid w:val="00F80CDE"/>
    <w:rsid w:val="00F814C9"/>
    <w:rsid w:val="00F81735"/>
    <w:rsid w:val="00F81794"/>
    <w:rsid w:val="00F81A05"/>
    <w:rsid w:val="00F81A68"/>
    <w:rsid w:val="00F81FCE"/>
    <w:rsid w:val="00F82156"/>
    <w:rsid w:val="00F826DE"/>
    <w:rsid w:val="00F82AC1"/>
    <w:rsid w:val="00F82B82"/>
    <w:rsid w:val="00F82D44"/>
    <w:rsid w:val="00F82DBA"/>
    <w:rsid w:val="00F832EC"/>
    <w:rsid w:val="00F838BE"/>
    <w:rsid w:val="00F83A74"/>
    <w:rsid w:val="00F83C54"/>
    <w:rsid w:val="00F83CA3"/>
    <w:rsid w:val="00F83DC0"/>
    <w:rsid w:val="00F84435"/>
    <w:rsid w:val="00F84557"/>
    <w:rsid w:val="00F84DAA"/>
    <w:rsid w:val="00F855F1"/>
    <w:rsid w:val="00F8579C"/>
    <w:rsid w:val="00F85C90"/>
    <w:rsid w:val="00F85F1D"/>
    <w:rsid w:val="00F85F9A"/>
    <w:rsid w:val="00F86424"/>
    <w:rsid w:val="00F86DF9"/>
    <w:rsid w:val="00F86E69"/>
    <w:rsid w:val="00F8707C"/>
    <w:rsid w:val="00F87429"/>
    <w:rsid w:val="00F8746E"/>
    <w:rsid w:val="00F874CC"/>
    <w:rsid w:val="00F87976"/>
    <w:rsid w:val="00F8797C"/>
    <w:rsid w:val="00F87C10"/>
    <w:rsid w:val="00F906B4"/>
    <w:rsid w:val="00F9071E"/>
    <w:rsid w:val="00F908B0"/>
    <w:rsid w:val="00F90A1D"/>
    <w:rsid w:val="00F9117C"/>
    <w:rsid w:val="00F91621"/>
    <w:rsid w:val="00F91738"/>
    <w:rsid w:val="00F917F7"/>
    <w:rsid w:val="00F9198F"/>
    <w:rsid w:val="00F91AA5"/>
    <w:rsid w:val="00F91ED5"/>
    <w:rsid w:val="00F9208F"/>
    <w:rsid w:val="00F9248D"/>
    <w:rsid w:val="00F92532"/>
    <w:rsid w:val="00F93206"/>
    <w:rsid w:val="00F93537"/>
    <w:rsid w:val="00F935B3"/>
    <w:rsid w:val="00F936B1"/>
    <w:rsid w:val="00F93FEA"/>
    <w:rsid w:val="00F94476"/>
    <w:rsid w:val="00F94B44"/>
    <w:rsid w:val="00F94C9F"/>
    <w:rsid w:val="00F94E43"/>
    <w:rsid w:val="00F954A0"/>
    <w:rsid w:val="00F95AAA"/>
    <w:rsid w:val="00F95ACB"/>
    <w:rsid w:val="00F95C77"/>
    <w:rsid w:val="00F95D58"/>
    <w:rsid w:val="00F95E96"/>
    <w:rsid w:val="00F95F13"/>
    <w:rsid w:val="00F9616D"/>
    <w:rsid w:val="00F96511"/>
    <w:rsid w:val="00F96636"/>
    <w:rsid w:val="00F96730"/>
    <w:rsid w:val="00F968BA"/>
    <w:rsid w:val="00F96A2A"/>
    <w:rsid w:val="00F96ADB"/>
    <w:rsid w:val="00F96B11"/>
    <w:rsid w:val="00F96B32"/>
    <w:rsid w:val="00F96E1D"/>
    <w:rsid w:val="00F972EC"/>
    <w:rsid w:val="00F97745"/>
    <w:rsid w:val="00F97858"/>
    <w:rsid w:val="00F97C24"/>
    <w:rsid w:val="00FA0B2E"/>
    <w:rsid w:val="00FA0CBE"/>
    <w:rsid w:val="00FA0DA2"/>
    <w:rsid w:val="00FA0EB2"/>
    <w:rsid w:val="00FA0F97"/>
    <w:rsid w:val="00FA12AD"/>
    <w:rsid w:val="00FA1913"/>
    <w:rsid w:val="00FA1970"/>
    <w:rsid w:val="00FA21CC"/>
    <w:rsid w:val="00FA2889"/>
    <w:rsid w:val="00FA2B1B"/>
    <w:rsid w:val="00FA2DEA"/>
    <w:rsid w:val="00FA30D6"/>
    <w:rsid w:val="00FA39C3"/>
    <w:rsid w:val="00FA3CF6"/>
    <w:rsid w:val="00FA3E6E"/>
    <w:rsid w:val="00FA4407"/>
    <w:rsid w:val="00FA444D"/>
    <w:rsid w:val="00FA49E6"/>
    <w:rsid w:val="00FA4A56"/>
    <w:rsid w:val="00FA537E"/>
    <w:rsid w:val="00FA5584"/>
    <w:rsid w:val="00FA5953"/>
    <w:rsid w:val="00FA597F"/>
    <w:rsid w:val="00FA59BC"/>
    <w:rsid w:val="00FA5B15"/>
    <w:rsid w:val="00FA5C9E"/>
    <w:rsid w:val="00FA5CD9"/>
    <w:rsid w:val="00FA6237"/>
    <w:rsid w:val="00FA63E0"/>
    <w:rsid w:val="00FA6909"/>
    <w:rsid w:val="00FA6A28"/>
    <w:rsid w:val="00FA7161"/>
    <w:rsid w:val="00FA7408"/>
    <w:rsid w:val="00FA7421"/>
    <w:rsid w:val="00FA7551"/>
    <w:rsid w:val="00FA7750"/>
    <w:rsid w:val="00FA7E03"/>
    <w:rsid w:val="00FB0323"/>
    <w:rsid w:val="00FB07CA"/>
    <w:rsid w:val="00FB0A25"/>
    <w:rsid w:val="00FB0B92"/>
    <w:rsid w:val="00FB1014"/>
    <w:rsid w:val="00FB106C"/>
    <w:rsid w:val="00FB1087"/>
    <w:rsid w:val="00FB10D1"/>
    <w:rsid w:val="00FB12EB"/>
    <w:rsid w:val="00FB14FE"/>
    <w:rsid w:val="00FB15F5"/>
    <w:rsid w:val="00FB1AB0"/>
    <w:rsid w:val="00FB1BA3"/>
    <w:rsid w:val="00FB1CB1"/>
    <w:rsid w:val="00FB1FC5"/>
    <w:rsid w:val="00FB238F"/>
    <w:rsid w:val="00FB2509"/>
    <w:rsid w:val="00FB251E"/>
    <w:rsid w:val="00FB2560"/>
    <w:rsid w:val="00FB2BBF"/>
    <w:rsid w:val="00FB39B5"/>
    <w:rsid w:val="00FB3AC4"/>
    <w:rsid w:val="00FB3ACB"/>
    <w:rsid w:val="00FB42FE"/>
    <w:rsid w:val="00FB4B7B"/>
    <w:rsid w:val="00FB4B9B"/>
    <w:rsid w:val="00FB4D4F"/>
    <w:rsid w:val="00FB4EBA"/>
    <w:rsid w:val="00FB5218"/>
    <w:rsid w:val="00FB53A6"/>
    <w:rsid w:val="00FB546D"/>
    <w:rsid w:val="00FB5F9E"/>
    <w:rsid w:val="00FB6203"/>
    <w:rsid w:val="00FB68F5"/>
    <w:rsid w:val="00FB726F"/>
    <w:rsid w:val="00FB73B7"/>
    <w:rsid w:val="00FB7AD3"/>
    <w:rsid w:val="00FB7DDC"/>
    <w:rsid w:val="00FC041A"/>
    <w:rsid w:val="00FC0499"/>
    <w:rsid w:val="00FC05B0"/>
    <w:rsid w:val="00FC0B94"/>
    <w:rsid w:val="00FC1230"/>
    <w:rsid w:val="00FC1B2A"/>
    <w:rsid w:val="00FC1F99"/>
    <w:rsid w:val="00FC2265"/>
    <w:rsid w:val="00FC2267"/>
    <w:rsid w:val="00FC27DC"/>
    <w:rsid w:val="00FC27DE"/>
    <w:rsid w:val="00FC2ABC"/>
    <w:rsid w:val="00FC2BF2"/>
    <w:rsid w:val="00FC2F7A"/>
    <w:rsid w:val="00FC2F96"/>
    <w:rsid w:val="00FC3502"/>
    <w:rsid w:val="00FC372D"/>
    <w:rsid w:val="00FC3974"/>
    <w:rsid w:val="00FC3990"/>
    <w:rsid w:val="00FC4060"/>
    <w:rsid w:val="00FC44F1"/>
    <w:rsid w:val="00FC4779"/>
    <w:rsid w:val="00FC49D1"/>
    <w:rsid w:val="00FC513A"/>
    <w:rsid w:val="00FC5418"/>
    <w:rsid w:val="00FC5485"/>
    <w:rsid w:val="00FC57CC"/>
    <w:rsid w:val="00FC5D28"/>
    <w:rsid w:val="00FC5F56"/>
    <w:rsid w:val="00FC609A"/>
    <w:rsid w:val="00FC615B"/>
    <w:rsid w:val="00FC6210"/>
    <w:rsid w:val="00FC6C43"/>
    <w:rsid w:val="00FC72F6"/>
    <w:rsid w:val="00FC7359"/>
    <w:rsid w:val="00FC76DD"/>
    <w:rsid w:val="00FC7A43"/>
    <w:rsid w:val="00FC7A9E"/>
    <w:rsid w:val="00FC7C36"/>
    <w:rsid w:val="00FC7DBB"/>
    <w:rsid w:val="00FC7DD9"/>
    <w:rsid w:val="00FD019D"/>
    <w:rsid w:val="00FD0273"/>
    <w:rsid w:val="00FD055B"/>
    <w:rsid w:val="00FD06F2"/>
    <w:rsid w:val="00FD0725"/>
    <w:rsid w:val="00FD0A05"/>
    <w:rsid w:val="00FD0ACB"/>
    <w:rsid w:val="00FD0E8C"/>
    <w:rsid w:val="00FD11EE"/>
    <w:rsid w:val="00FD1821"/>
    <w:rsid w:val="00FD1C0B"/>
    <w:rsid w:val="00FD2313"/>
    <w:rsid w:val="00FD2587"/>
    <w:rsid w:val="00FD292D"/>
    <w:rsid w:val="00FD29DD"/>
    <w:rsid w:val="00FD2A6F"/>
    <w:rsid w:val="00FD2FAD"/>
    <w:rsid w:val="00FD3439"/>
    <w:rsid w:val="00FD3636"/>
    <w:rsid w:val="00FD393A"/>
    <w:rsid w:val="00FD3AD3"/>
    <w:rsid w:val="00FD3F56"/>
    <w:rsid w:val="00FD40E9"/>
    <w:rsid w:val="00FD4336"/>
    <w:rsid w:val="00FD44E5"/>
    <w:rsid w:val="00FD4A5B"/>
    <w:rsid w:val="00FD4AA3"/>
    <w:rsid w:val="00FD4DB6"/>
    <w:rsid w:val="00FD4EB2"/>
    <w:rsid w:val="00FD52B8"/>
    <w:rsid w:val="00FD539F"/>
    <w:rsid w:val="00FD5999"/>
    <w:rsid w:val="00FD6291"/>
    <w:rsid w:val="00FD64BF"/>
    <w:rsid w:val="00FD6932"/>
    <w:rsid w:val="00FD6CDC"/>
    <w:rsid w:val="00FD6FD5"/>
    <w:rsid w:val="00FD714E"/>
    <w:rsid w:val="00FD7331"/>
    <w:rsid w:val="00FD7513"/>
    <w:rsid w:val="00FD75F4"/>
    <w:rsid w:val="00FD7675"/>
    <w:rsid w:val="00FD7776"/>
    <w:rsid w:val="00FD77CB"/>
    <w:rsid w:val="00FD7CE3"/>
    <w:rsid w:val="00FD7D67"/>
    <w:rsid w:val="00FE01A4"/>
    <w:rsid w:val="00FE0D07"/>
    <w:rsid w:val="00FE1318"/>
    <w:rsid w:val="00FE1640"/>
    <w:rsid w:val="00FE19E1"/>
    <w:rsid w:val="00FE1D70"/>
    <w:rsid w:val="00FE2070"/>
    <w:rsid w:val="00FE2467"/>
    <w:rsid w:val="00FE25B8"/>
    <w:rsid w:val="00FE2797"/>
    <w:rsid w:val="00FE292E"/>
    <w:rsid w:val="00FE2A01"/>
    <w:rsid w:val="00FE364F"/>
    <w:rsid w:val="00FE375B"/>
    <w:rsid w:val="00FE39F2"/>
    <w:rsid w:val="00FE3D24"/>
    <w:rsid w:val="00FE4024"/>
    <w:rsid w:val="00FE4083"/>
    <w:rsid w:val="00FE4446"/>
    <w:rsid w:val="00FE4562"/>
    <w:rsid w:val="00FE478D"/>
    <w:rsid w:val="00FE4B23"/>
    <w:rsid w:val="00FE5411"/>
    <w:rsid w:val="00FE5692"/>
    <w:rsid w:val="00FE5794"/>
    <w:rsid w:val="00FE5904"/>
    <w:rsid w:val="00FE5DF9"/>
    <w:rsid w:val="00FE5F95"/>
    <w:rsid w:val="00FE6047"/>
    <w:rsid w:val="00FE6512"/>
    <w:rsid w:val="00FE6DD5"/>
    <w:rsid w:val="00FE6E07"/>
    <w:rsid w:val="00FE6E6F"/>
    <w:rsid w:val="00FE6F25"/>
    <w:rsid w:val="00FE6F83"/>
    <w:rsid w:val="00FE7095"/>
    <w:rsid w:val="00FE7317"/>
    <w:rsid w:val="00FE737C"/>
    <w:rsid w:val="00FE74E5"/>
    <w:rsid w:val="00FE7550"/>
    <w:rsid w:val="00FE7730"/>
    <w:rsid w:val="00FE7910"/>
    <w:rsid w:val="00FE7D3E"/>
    <w:rsid w:val="00FE7DFA"/>
    <w:rsid w:val="00FE7EB9"/>
    <w:rsid w:val="00FF03A8"/>
    <w:rsid w:val="00FF062F"/>
    <w:rsid w:val="00FF0ADE"/>
    <w:rsid w:val="00FF0B37"/>
    <w:rsid w:val="00FF0B86"/>
    <w:rsid w:val="00FF0D94"/>
    <w:rsid w:val="00FF0F82"/>
    <w:rsid w:val="00FF1E18"/>
    <w:rsid w:val="00FF1FBD"/>
    <w:rsid w:val="00FF2895"/>
    <w:rsid w:val="00FF28A8"/>
    <w:rsid w:val="00FF2965"/>
    <w:rsid w:val="00FF2C6D"/>
    <w:rsid w:val="00FF2D61"/>
    <w:rsid w:val="00FF2E95"/>
    <w:rsid w:val="00FF30B5"/>
    <w:rsid w:val="00FF317D"/>
    <w:rsid w:val="00FF31C6"/>
    <w:rsid w:val="00FF37E7"/>
    <w:rsid w:val="00FF40F3"/>
    <w:rsid w:val="00FF430F"/>
    <w:rsid w:val="00FF4AC8"/>
    <w:rsid w:val="00FF4B18"/>
    <w:rsid w:val="00FF4CC3"/>
    <w:rsid w:val="00FF52C3"/>
    <w:rsid w:val="00FF5892"/>
    <w:rsid w:val="00FF5C45"/>
    <w:rsid w:val="00FF5D33"/>
    <w:rsid w:val="00FF5D7A"/>
    <w:rsid w:val="00FF66E3"/>
    <w:rsid w:val="00FF66E4"/>
    <w:rsid w:val="00FF696A"/>
    <w:rsid w:val="00FF696E"/>
    <w:rsid w:val="00FF6998"/>
    <w:rsid w:val="00FF69DF"/>
    <w:rsid w:val="00FF6CA6"/>
    <w:rsid w:val="00FF7149"/>
    <w:rsid w:val="00FF7381"/>
    <w:rsid w:val="00FF73DB"/>
    <w:rsid w:val="00FF77C2"/>
    <w:rsid w:val="00FF7913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96E1F6"/>
  <w15:docId w15:val="{332C3CD5-A6E1-4FDF-B8CA-11A75B9F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5BE"/>
    <w:pPr>
      <w:suppressAutoHyphens/>
    </w:pPr>
    <w:rPr>
      <w:lang w:val="fr-CA" w:eastAsia="ar-SA"/>
    </w:rPr>
  </w:style>
  <w:style w:type="paragraph" w:styleId="Titre1">
    <w:name w:val="heading 1"/>
    <w:basedOn w:val="Normal"/>
    <w:next w:val="Normal"/>
    <w:link w:val="Titre1Car"/>
    <w:qFormat/>
    <w:rsid w:val="003E16BA"/>
    <w:pPr>
      <w:keepNext/>
      <w:ind w:left="2160"/>
      <w:jc w:val="both"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link w:val="Titre2Car"/>
    <w:qFormat/>
    <w:rsid w:val="00037FF0"/>
    <w:pPr>
      <w:keepNext/>
      <w:widowControl w:val="0"/>
      <w:ind w:left="2160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left="720" w:hanging="658"/>
      <w:jc w:val="both"/>
      <w:outlineLvl w:val="4"/>
    </w:pPr>
    <w:rPr>
      <w:sz w:val="24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paragraph" w:styleId="Titre7">
    <w:name w:val="heading 7"/>
    <w:basedOn w:val="Normal"/>
    <w:next w:val="Normal"/>
    <w:link w:val="Titre7Car"/>
    <w:qFormat/>
    <w:pPr>
      <w:keepNext/>
      <w:numPr>
        <w:ilvl w:val="6"/>
        <w:numId w:val="1"/>
      </w:numPr>
      <w:jc w:val="both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pPr>
      <w:keepNext/>
      <w:ind w:left="708"/>
      <w:jc w:val="both"/>
      <w:outlineLvl w:val="8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Arial Narrow" w:eastAsia="Times New Roman" w:hAnsi="Arial Narrow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 Narrow" w:eastAsia="Times New Roman" w:hAnsi="Arial Narrow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2">
    <w:name w:val="WW8Num8z2"/>
    <w:rPr>
      <w:rFonts w:ascii="Times New Roman" w:eastAsia="Times New Roman" w:hAnsi="Times New Roman" w:cs="Times New Roman"/>
    </w:rPr>
  </w:style>
  <w:style w:type="character" w:customStyle="1" w:styleId="WW8Num8z3">
    <w:name w:val="WW8Num8z3"/>
    <w:rPr>
      <w:color w:val="auto"/>
    </w:rPr>
  </w:style>
  <w:style w:type="character" w:customStyle="1" w:styleId="WW8Num8z4">
    <w:name w:val="WW8Num8z4"/>
    <w:rPr>
      <w:rFonts w:ascii="Wingdings" w:hAnsi="Wingdings"/>
      <w:sz w:val="20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u w:val="single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1">
    <w:name w:val="WW8Num13z1"/>
    <w:rPr>
      <w:u w:val="single"/>
    </w:rPr>
  </w:style>
  <w:style w:type="character" w:customStyle="1" w:styleId="WW8Num15z0">
    <w:name w:val="WW8Num15z0"/>
    <w:rPr>
      <w:rFonts w:ascii="Arial Narrow" w:eastAsia="Times New Roman" w:hAnsi="Arial Narrow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Arial Narrow" w:eastAsia="Times New Roman" w:hAnsi="Arial Narrow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Arial Narrow" w:eastAsia="Times New Roman" w:hAnsi="Arial Narrow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customStyle="1" w:styleId="CorpsdetexteCar">
    <w:name w:val="Corps de texte Car"/>
    <w:rPr>
      <w:sz w:val="24"/>
      <w:lang w:val="fr-CA" w:eastAsia="ar-SA" w:bidi="ar-S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sdetexte">
    <w:name w:val="Body Text"/>
    <w:basedOn w:val="Normal"/>
    <w:link w:val="CorpsdetexteCar1"/>
    <w:pPr>
      <w:jc w:val="both"/>
    </w:pPr>
    <w:rPr>
      <w:sz w:val="24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re">
    <w:name w:val="Title"/>
    <w:basedOn w:val="Normal"/>
    <w:next w:val="Sous-titre"/>
    <w:qFormat/>
    <w:pPr>
      <w:jc w:val="center"/>
    </w:pPr>
    <w:rPr>
      <w:b/>
      <w:sz w:val="32"/>
      <w:u w:val="single"/>
    </w:rPr>
  </w:style>
  <w:style w:type="paragraph" w:styleId="Sous-titre">
    <w:name w:val="Subtitle"/>
    <w:basedOn w:val="Normal"/>
    <w:next w:val="Corpsdetexte"/>
    <w:qFormat/>
    <w:pPr>
      <w:widowControl w:val="0"/>
      <w:jc w:val="both"/>
    </w:pPr>
    <w:rPr>
      <w:sz w:val="24"/>
    </w:rPr>
  </w:style>
  <w:style w:type="paragraph" w:styleId="Retraitcorpsdetexte">
    <w:name w:val="Body Text Indent"/>
    <w:basedOn w:val="Normal"/>
    <w:link w:val="RetraitcorpsdetexteCar"/>
    <w:pPr>
      <w:widowControl w:val="0"/>
      <w:ind w:left="720"/>
      <w:jc w:val="both"/>
    </w:pPr>
    <w:rPr>
      <w:sz w:val="24"/>
    </w:rPr>
  </w:style>
  <w:style w:type="paragraph" w:customStyle="1" w:styleId="Corpsdetexte21">
    <w:name w:val="Corps de texte 21"/>
    <w:basedOn w:val="Normal"/>
    <w:pPr>
      <w:widowControl w:val="0"/>
    </w:pPr>
    <w:rPr>
      <w:sz w:val="24"/>
    </w:rPr>
  </w:style>
  <w:style w:type="paragraph" w:customStyle="1" w:styleId="Corpsdetexte31">
    <w:name w:val="Corps de texte 31"/>
    <w:basedOn w:val="Normal"/>
    <w:pPr>
      <w:widowControl w:val="0"/>
      <w:jc w:val="both"/>
    </w:pPr>
  </w:style>
  <w:style w:type="paragraph" w:customStyle="1" w:styleId="Retraitcorpsdetexte21">
    <w:name w:val="Retrait corps de texte 21"/>
    <w:basedOn w:val="Normal"/>
    <w:pPr>
      <w:ind w:left="720"/>
    </w:pPr>
    <w:rPr>
      <w:sz w:val="24"/>
    </w:rPr>
  </w:style>
  <w:style w:type="paragraph" w:customStyle="1" w:styleId="Retraitcorpsdetexte31">
    <w:name w:val="Retrait corps de texte 31"/>
    <w:basedOn w:val="Normal"/>
    <w:pPr>
      <w:ind w:left="672" w:hanging="672"/>
      <w:jc w:val="both"/>
    </w:pPr>
    <w:rPr>
      <w:sz w:val="24"/>
    </w:rPr>
  </w:style>
  <w:style w:type="paragraph" w:customStyle="1" w:styleId="Listepuces1">
    <w:name w:val="Liste à puces1"/>
    <w:basedOn w:val="Normal"/>
    <w:pPr>
      <w:jc w:val="both"/>
    </w:pPr>
    <w:rPr>
      <w:sz w:val="24"/>
    </w:rPr>
  </w:style>
  <w:style w:type="paragraph" w:styleId="Notedebasdepage">
    <w:name w:val="footnote text"/>
    <w:basedOn w:val="Normal"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ormalTitreregetMunicip">
    <w:name w:val="Normal Titre reg et Municip"/>
    <w:basedOn w:val="Normal"/>
    <w:next w:val="Normal"/>
    <w:pPr>
      <w:tabs>
        <w:tab w:val="left" w:pos="-720"/>
      </w:tabs>
      <w:jc w:val="both"/>
    </w:pPr>
    <w:rPr>
      <w:rFonts w:ascii="Arial" w:hAnsi="Arial"/>
      <w:b/>
      <w:caps/>
      <w:spacing w:val="-3"/>
      <w:sz w:val="28"/>
    </w:rPr>
  </w:style>
  <w:style w:type="paragraph" w:customStyle="1" w:styleId="NormalPartie">
    <w:name w:val="NormalPartie"/>
    <w:basedOn w:val="Normal"/>
    <w:pPr>
      <w:tabs>
        <w:tab w:val="left" w:pos="-720"/>
      </w:tabs>
      <w:jc w:val="both"/>
    </w:pPr>
    <w:rPr>
      <w:rFonts w:ascii="Arial" w:hAnsi="Arial"/>
      <w:b/>
      <w:spacing w:val="-2"/>
      <w:sz w:val="22"/>
      <w:u w:val="single"/>
    </w:rPr>
  </w:style>
  <w:style w:type="paragraph" w:customStyle="1" w:styleId="Explorateurdedocument1">
    <w:name w:val="Explorateur de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rsid w:val="00A2617E"/>
    <w:pPr>
      <w:shd w:val="clear" w:color="auto" w:fill="000080"/>
    </w:pPr>
    <w:rPr>
      <w:rFonts w:ascii="Tahoma" w:hAnsi="Tahoma" w:cs="Tahoma"/>
    </w:rPr>
  </w:style>
  <w:style w:type="paragraph" w:styleId="Corpsdetexte3">
    <w:name w:val="Body Text 3"/>
    <w:basedOn w:val="Normal"/>
    <w:link w:val="Corpsdetexte3Car"/>
    <w:rsid w:val="002672F0"/>
    <w:pPr>
      <w:spacing w:after="120"/>
    </w:pPr>
    <w:rPr>
      <w:sz w:val="16"/>
      <w:szCs w:val="16"/>
    </w:rPr>
  </w:style>
  <w:style w:type="paragraph" w:styleId="Corpsdetexte2">
    <w:name w:val="Body Text 2"/>
    <w:basedOn w:val="Normal"/>
    <w:link w:val="Corpsdetexte2Car"/>
    <w:rsid w:val="00E6694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E66945"/>
    <w:rPr>
      <w:lang w:eastAsia="ar-SA"/>
    </w:rPr>
  </w:style>
  <w:style w:type="paragraph" w:styleId="Paragraphedeliste">
    <w:name w:val="List Paragraph"/>
    <w:aliases w:val="CAI Liste à puces"/>
    <w:basedOn w:val="Normal"/>
    <w:link w:val="ParagraphedelisteCar"/>
    <w:uiPriority w:val="34"/>
    <w:qFormat/>
    <w:rsid w:val="0013779D"/>
    <w:pPr>
      <w:ind w:left="708"/>
    </w:pPr>
  </w:style>
  <w:style w:type="character" w:customStyle="1" w:styleId="Titre7Car">
    <w:name w:val="Titre 7 Car"/>
    <w:link w:val="Titre7"/>
    <w:rsid w:val="004320A7"/>
    <w:rPr>
      <w:sz w:val="24"/>
      <w:lang w:val="fr-CA" w:eastAsia="ar-SA"/>
    </w:rPr>
  </w:style>
  <w:style w:type="character" w:customStyle="1" w:styleId="RetraitcorpsdetexteCar">
    <w:name w:val="Retrait corps de texte Car"/>
    <w:link w:val="Retraitcorpsdetexte"/>
    <w:rsid w:val="00B9497F"/>
    <w:rPr>
      <w:sz w:val="24"/>
      <w:lang w:eastAsia="ar-SA"/>
    </w:rPr>
  </w:style>
  <w:style w:type="character" w:styleId="Lienhypertexte">
    <w:name w:val="Hyperlink"/>
    <w:uiPriority w:val="99"/>
    <w:rsid w:val="00440EAD"/>
    <w:rPr>
      <w:color w:val="5F5F5F"/>
      <w:u w:val="single"/>
    </w:rPr>
  </w:style>
  <w:style w:type="paragraph" w:styleId="En-tte">
    <w:name w:val="header"/>
    <w:basedOn w:val="Normal"/>
    <w:link w:val="En-tteCar"/>
    <w:uiPriority w:val="99"/>
    <w:rsid w:val="00B03993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B03993"/>
    <w:rPr>
      <w:lang w:eastAsia="ar-SA"/>
    </w:rPr>
  </w:style>
  <w:style w:type="paragraph" w:styleId="Pieddepage">
    <w:name w:val="footer"/>
    <w:basedOn w:val="Normal"/>
    <w:link w:val="PieddepageCar"/>
    <w:uiPriority w:val="99"/>
    <w:rsid w:val="00B0399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B03993"/>
    <w:rPr>
      <w:lang w:eastAsia="ar-SA"/>
    </w:rPr>
  </w:style>
  <w:style w:type="table" w:styleId="Grilledutableau">
    <w:name w:val="Table Grid"/>
    <w:basedOn w:val="TableauNormal"/>
    <w:rsid w:val="005C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1">
    <w:name w:val="Corps de texte Car1"/>
    <w:link w:val="Corpsdetexte"/>
    <w:rsid w:val="004923AA"/>
    <w:rPr>
      <w:sz w:val="24"/>
      <w:lang w:eastAsia="ar-SA"/>
    </w:rPr>
  </w:style>
  <w:style w:type="paragraph" w:customStyle="1" w:styleId="Default">
    <w:name w:val="Default"/>
    <w:rsid w:val="004923AA"/>
    <w:pPr>
      <w:autoSpaceDE w:val="0"/>
      <w:autoSpaceDN w:val="0"/>
      <w:adjustRightInd w:val="0"/>
    </w:pPr>
    <w:rPr>
      <w:color w:val="000000"/>
      <w:sz w:val="24"/>
      <w:szCs w:val="24"/>
      <w:lang w:val="fr-CA" w:eastAsia="fr-CA"/>
    </w:rPr>
  </w:style>
  <w:style w:type="character" w:styleId="Accentuation">
    <w:name w:val="Emphasis"/>
    <w:qFormat/>
    <w:rsid w:val="00CC4C4A"/>
    <w:rPr>
      <w:i/>
      <w:iCs/>
    </w:rPr>
  </w:style>
  <w:style w:type="character" w:styleId="Lienhypertextesuivivisit">
    <w:name w:val="FollowedHyperlink"/>
    <w:rsid w:val="00231542"/>
    <w:rPr>
      <w:color w:val="969696"/>
      <w:u w:val="single"/>
    </w:rPr>
  </w:style>
  <w:style w:type="character" w:customStyle="1" w:styleId="Corpsdetexte3Car">
    <w:name w:val="Corps de texte 3 Car"/>
    <w:link w:val="Corpsdetexte3"/>
    <w:rsid w:val="00A67AB9"/>
    <w:rPr>
      <w:sz w:val="16"/>
      <w:szCs w:val="16"/>
      <w:lang w:eastAsia="ar-SA"/>
    </w:rPr>
  </w:style>
  <w:style w:type="paragraph" w:styleId="Retraitcorpsdetexte2">
    <w:name w:val="Body Text Indent 2"/>
    <w:basedOn w:val="Normal"/>
    <w:link w:val="Retraitcorpsdetexte2Car"/>
    <w:rsid w:val="00D2735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D27353"/>
    <w:rPr>
      <w:lang w:eastAsia="ar-SA"/>
    </w:rPr>
  </w:style>
  <w:style w:type="character" w:styleId="Marquedecommentaire">
    <w:name w:val="annotation reference"/>
    <w:uiPriority w:val="99"/>
    <w:rsid w:val="00D56CC2"/>
    <w:rPr>
      <w:sz w:val="16"/>
      <w:szCs w:val="16"/>
    </w:rPr>
  </w:style>
  <w:style w:type="paragraph" w:styleId="Commentaire">
    <w:name w:val="annotation text"/>
    <w:basedOn w:val="Normal"/>
    <w:link w:val="CommentaireCar"/>
    <w:rsid w:val="00D56CC2"/>
    <w:pPr>
      <w:suppressAutoHyphens w:val="0"/>
    </w:pPr>
    <w:rPr>
      <w:rFonts w:ascii="CG Times" w:hAnsi="CG Times"/>
      <w:lang w:eastAsia="fr-FR"/>
    </w:rPr>
  </w:style>
  <w:style w:type="character" w:customStyle="1" w:styleId="CommentaireCar">
    <w:name w:val="Commentaire Car"/>
    <w:link w:val="Commentaire"/>
    <w:rsid w:val="00D56CC2"/>
    <w:rPr>
      <w:rFonts w:ascii="CG Times" w:hAnsi="CG Times"/>
      <w:lang w:eastAsia="fr-FR"/>
    </w:rPr>
  </w:style>
  <w:style w:type="paragraph" w:customStyle="1" w:styleId="TableParagraph">
    <w:name w:val="Table Paragraph"/>
    <w:basedOn w:val="Normal"/>
    <w:uiPriority w:val="1"/>
    <w:qFormat/>
    <w:rsid w:val="00C063A3"/>
    <w:pPr>
      <w:widowControl w:val="0"/>
      <w:suppressAutoHyphens w:val="0"/>
      <w:autoSpaceDE w:val="0"/>
      <w:autoSpaceDN w:val="0"/>
      <w:spacing w:line="210" w:lineRule="exact"/>
      <w:ind w:left="110"/>
    </w:pPr>
    <w:rPr>
      <w:sz w:val="22"/>
      <w:szCs w:val="22"/>
      <w:lang w:eastAsia="fr-CA" w:bidi="fr-CA"/>
    </w:rPr>
  </w:style>
  <w:style w:type="character" w:customStyle="1" w:styleId="Titre1Car">
    <w:name w:val="Titre 1 Car"/>
    <w:link w:val="Titre1"/>
    <w:rsid w:val="003E16BA"/>
    <w:rPr>
      <w:rFonts w:ascii="Arial" w:hAnsi="Arial"/>
      <w:b/>
      <w:sz w:val="22"/>
      <w:lang w:val="fr-CA" w:eastAsia="ar-SA"/>
    </w:rPr>
  </w:style>
  <w:style w:type="paragraph" w:customStyle="1" w:styleId="Pa9">
    <w:name w:val="Pa9"/>
    <w:basedOn w:val="Normal"/>
    <w:next w:val="Normal"/>
    <w:uiPriority w:val="99"/>
    <w:rsid w:val="00881575"/>
    <w:pPr>
      <w:suppressAutoHyphens w:val="0"/>
      <w:autoSpaceDE w:val="0"/>
      <w:autoSpaceDN w:val="0"/>
      <w:adjustRightInd w:val="0"/>
      <w:spacing w:line="221" w:lineRule="atLeast"/>
    </w:pPr>
    <w:rPr>
      <w:rFonts w:ascii="Source Sans Pro Light" w:eastAsiaTheme="minorHAnsi" w:hAnsi="Source Sans Pro Light" w:cstheme="minorBidi"/>
      <w:sz w:val="24"/>
      <w:szCs w:val="24"/>
      <w:lang w:eastAsia="en-US"/>
    </w:rPr>
  </w:style>
  <w:style w:type="character" w:customStyle="1" w:styleId="texte-courant1">
    <w:name w:val="texte-courant1"/>
    <w:rsid w:val="00B30ED3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7450B"/>
    <w:pPr>
      <w:suppressAutoHyphens/>
    </w:pPr>
    <w:rPr>
      <w:rFonts w:ascii="Times New Roman" w:hAnsi="Times New Roman"/>
      <w:b/>
      <w:bCs/>
      <w:lang w:eastAsia="ar-SA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7450B"/>
    <w:rPr>
      <w:rFonts w:ascii="CG Times" w:hAnsi="CG Times"/>
      <w:b/>
      <w:bCs/>
      <w:lang w:val="fr-CA"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203966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4C31FC"/>
    <w:rPr>
      <w:sz w:val="24"/>
      <w:szCs w:val="24"/>
    </w:rPr>
  </w:style>
  <w:style w:type="paragraph" w:customStyle="1" w:styleId="TITRE0">
    <w:name w:val="TITRE"/>
    <w:basedOn w:val="Normal"/>
    <w:link w:val="TITRECar"/>
    <w:qFormat/>
    <w:rsid w:val="00AF4B5D"/>
    <w:pPr>
      <w:suppressAutoHyphens w:val="0"/>
      <w:ind w:left="2127"/>
    </w:pPr>
    <w:rPr>
      <w:rFonts w:ascii="Arial" w:hAnsi="Arial" w:cs="Arial"/>
      <w:b/>
      <w:sz w:val="22"/>
      <w:szCs w:val="22"/>
    </w:rPr>
  </w:style>
  <w:style w:type="paragraph" w:customStyle="1" w:styleId="SOUS-TITRE0">
    <w:name w:val="SOUS-TITRE"/>
    <w:basedOn w:val="Normal"/>
    <w:link w:val="SOUS-TITRECar"/>
    <w:qFormat/>
    <w:rsid w:val="00AF4B5D"/>
    <w:pPr>
      <w:tabs>
        <w:tab w:val="left" w:pos="2552"/>
        <w:tab w:val="left" w:pos="2835"/>
      </w:tabs>
      <w:ind w:left="2126" w:hanging="1560"/>
    </w:pPr>
    <w:rPr>
      <w:rFonts w:ascii="Arial" w:hAnsi="Arial" w:cs="Arial"/>
      <w:b/>
      <w:bCs/>
      <w:iCs/>
      <w:sz w:val="22"/>
      <w:szCs w:val="18"/>
    </w:rPr>
  </w:style>
  <w:style w:type="character" w:customStyle="1" w:styleId="TITRECar">
    <w:name w:val="TITRE Car"/>
    <w:basedOn w:val="Policepardfaut"/>
    <w:link w:val="TITRE0"/>
    <w:rsid w:val="00AF4B5D"/>
    <w:rPr>
      <w:rFonts w:ascii="Arial" w:hAnsi="Arial" w:cs="Arial"/>
      <w:b/>
      <w:sz w:val="22"/>
      <w:szCs w:val="22"/>
      <w:lang w:val="fr-CA" w:eastAsia="ar-SA"/>
    </w:rPr>
  </w:style>
  <w:style w:type="paragraph" w:styleId="TM1">
    <w:name w:val="toc 1"/>
    <w:basedOn w:val="Normal"/>
    <w:next w:val="Normal"/>
    <w:autoRedefine/>
    <w:uiPriority w:val="39"/>
    <w:unhideWhenUsed/>
    <w:rsid w:val="00513310"/>
    <w:pPr>
      <w:tabs>
        <w:tab w:val="left" w:pos="390"/>
        <w:tab w:val="right" w:pos="10905"/>
      </w:tabs>
      <w:spacing w:before="360" w:after="360"/>
      <w:ind w:left="2410" w:hanging="283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character" w:customStyle="1" w:styleId="SOUS-TITRECar">
    <w:name w:val="SOUS-TITRE Car"/>
    <w:basedOn w:val="Policepardfaut"/>
    <w:link w:val="SOUS-TITRE0"/>
    <w:rsid w:val="00AF4B5D"/>
    <w:rPr>
      <w:rFonts w:ascii="Arial" w:hAnsi="Arial" w:cs="Arial"/>
      <w:b/>
      <w:bCs/>
      <w:iCs/>
      <w:sz w:val="22"/>
      <w:szCs w:val="18"/>
      <w:lang w:val="fr-CA" w:eastAsia="ar-SA"/>
    </w:rPr>
  </w:style>
  <w:style w:type="paragraph" w:styleId="TM2">
    <w:name w:val="toc 2"/>
    <w:basedOn w:val="Normal"/>
    <w:next w:val="Normal"/>
    <w:autoRedefine/>
    <w:uiPriority w:val="39"/>
    <w:unhideWhenUsed/>
    <w:rsid w:val="009F0084"/>
    <w:pPr>
      <w:tabs>
        <w:tab w:val="left" w:pos="2410"/>
        <w:tab w:val="right" w:pos="10905"/>
      </w:tabs>
      <w:ind w:left="2552" w:hanging="142"/>
    </w:pPr>
    <w:rPr>
      <w:rFonts w:asciiTheme="minorHAnsi" w:hAnsiTheme="minorHAnsi" w:cstheme="minorHAnsi"/>
      <w:b/>
      <w:bCs/>
      <w:smallCaps/>
      <w:sz w:val="22"/>
      <w:szCs w:val="22"/>
    </w:rPr>
  </w:style>
  <w:style w:type="paragraph" w:styleId="TM3">
    <w:name w:val="toc 3"/>
    <w:basedOn w:val="Normal"/>
    <w:next w:val="Normal"/>
    <w:autoRedefine/>
    <w:unhideWhenUsed/>
    <w:rsid w:val="000E3E89"/>
    <w:rPr>
      <w:rFonts w:asciiTheme="minorHAnsi" w:hAnsiTheme="minorHAnsi" w:cstheme="minorHAnsi"/>
      <w:smallCaps/>
      <w:sz w:val="22"/>
      <w:szCs w:val="22"/>
    </w:rPr>
  </w:style>
  <w:style w:type="paragraph" w:styleId="TM4">
    <w:name w:val="toc 4"/>
    <w:basedOn w:val="Normal"/>
    <w:next w:val="Normal"/>
    <w:autoRedefine/>
    <w:unhideWhenUsed/>
    <w:rsid w:val="000E3E89"/>
    <w:rPr>
      <w:rFonts w:asciiTheme="minorHAnsi" w:hAnsiTheme="minorHAnsi" w:cstheme="minorHAnsi"/>
      <w:sz w:val="22"/>
      <w:szCs w:val="22"/>
    </w:rPr>
  </w:style>
  <w:style w:type="paragraph" w:styleId="TM5">
    <w:name w:val="toc 5"/>
    <w:basedOn w:val="Normal"/>
    <w:next w:val="Normal"/>
    <w:autoRedefine/>
    <w:unhideWhenUsed/>
    <w:rsid w:val="000E3E89"/>
    <w:rPr>
      <w:rFonts w:asciiTheme="minorHAnsi" w:hAnsiTheme="minorHAnsi" w:cstheme="minorHAnsi"/>
      <w:sz w:val="22"/>
      <w:szCs w:val="22"/>
    </w:rPr>
  </w:style>
  <w:style w:type="paragraph" w:styleId="TM6">
    <w:name w:val="toc 6"/>
    <w:basedOn w:val="Normal"/>
    <w:next w:val="Normal"/>
    <w:autoRedefine/>
    <w:unhideWhenUsed/>
    <w:rsid w:val="000E3E89"/>
    <w:rPr>
      <w:rFonts w:asciiTheme="minorHAnsi" w:hAnsiTheme="minorHAnsi" w:cstheme="minorHAnsi"/>
      <w:sz w:val="22"/>
      <w:szCs w:val="22"/>
    </w:rPr>
  </w:style>
  <w:style w:type="paragraph" w:styleId="TM7">
    <w:name w:val="toc 7"/>
    <w:basedOn w:val="Normal"/>
    <w:next w:val="Normal"/>
    <w:autoRedefine/>
    <w:unhideWhenUsed/>
    <w:rsid w:val="000E3E89"/>
    <w:rPr>
      <w:rFonts w:asciiTheme="minorHAnsi" w:hAnsiTheme="minorHAnsi" w:cstheme="minorHAnsi"/>
      <w:sz w:val="22"/>
      <w:szCs w:val="22"/>
    </w:rPr>
  </w:style>
  <w:style w:type="paragraph" w:styleId="TM8">
    <w:name w:val="toc 8"/>
    <w:basedOn w:val="Normal"/>
    <w:next w:val="Normal"/>
    <w:autoRedefine/>
    <w:unhideWhenUsed/>
    <w:rsid w:val="000E3E89"/>
    <w:rPr>
      <w:rFonts w:asciiTheme="minorHAnsi" w:hAnsiTheme="minorHAnsi" w:cstheme="minorHAnsi"/>
      <w:sz w:val="22"/>
      <w:szCs w:val="22"/>
    </w:rPr>
  </w:style>
  <w:style w:type="paragraph" w:styleId="TM9">
    <w:name w:val="toc 9"/>
    <w:basedOn w:val="Normal"/>
    <w:next w:val="Normal"/>
    <w:autoRedefine/>
    <w:unhideWhenUsed/>
    <w:rsid w:val="000E3E89"/>
    <w:rPr>
      <w:rFonts w:asciiTheme="minorHAnsi" w:hAnsiTheme="minorHAnsi" w:cstheme="minorHAnsi"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E3E89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fr-CA"/>
    </w:rPr>
  </w:style>
  <w:style w:type="character" w:customStyle="1" w:styleId="Titre2Car">
    <w:name w:val="Titre 2 Car"/>
    <w:basedOn w:val="Policepardfaut"/>
    <w:link w:val="Titre2"/>
    <w:rsid w:val="008A6883"/>
    <w:rPr>
      <w:rFonts w:ascii="Arial" w:hAnsi="Arial"/>
      <w:b/>
      <w:sz w:val="22"/>
      <w:lang w:val="fr-CA" w:eastAsia="ar-SA"/>
    </w:rPr>
  </w:style>
  <w:style w:type="paragraph" w:customStyle="1" w:styleId="xmsonormal">
    <w:name w:val="x_msonormal"/>
    <w:basedOn w:val="Normal"/>
    <w:rsid w:val="007D5673"/>
    <w:pPr>
      <w:suppressAutoHyphens w:val="0"/>
    </w:pPr>
    <w:rPr>
      <w:rFonts w:ascii="Calibri" w:eastAsiaTheme="minorHAnsi" w:hAnsi="Calibri" w:cs="Calibri"/>
      <w:sz w:val="22"/>
      <w:szCs w:val="22"/>
      <w:lang w:eastAsia="fr-CA"/>
    </w:rPr>
  </w:style>
  <w:style w:type="character" w:customStyle="1" w:styleId="ParagraphedelisteCar">
    <w:name w:val="Paragraphe de liste Car"/>
    <w:aliases w:val="CAI Liste à puces Car"/>
    <w:basedOn w:val="Policepardfaut"/>
    <w:link w:val="Paragraphedeliste"/>
    <w:uiPriority w:val="34"/>
    <w:locked/>
    <w:rsid w:val="00032F18"/>
    <w:rPr>
      <w:lang w:val="fr-CA" w:eastAsia="ar-SA"/>
    </w:rPr>
  </w:style>
  <w:style w:type="character" w:styleId="Textedelespacerserv">
    <w:name w:val="Placeholder Text"/>
    <w:basedOn w:val="Policepardfaut"/>
    <w:uiPriority w:val="99"/>
    <w:semiHidden/>
    <w:rsid w:val="00032F18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9702CE"/>
    <w:pPr>
      <w:widowControl w:val="0"/>
      <w:autoSpaceDE w:val="0"/>
      <w:autoSpaceDN w:val="0"/>
    </w:pPr>
    <w:rPr>
      <w:rFonts w:ascii="Franklin Gothic Book" w:eastAsia="Franklin Gothic Book" w:hAnsi="Franklin Gothic Book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Policepardfaut"/>
    <w:rsid w:val="00F36ED8"/>
  </w:style>
  <w:style w:type="character" w:customStyle="1" w:styleId="eop">
    <w:name w:val="eop"/>
    <w:basedOn w:val="Policepardfaut"/>
    <w:rsid w:val="00F36ED8"/>
  </w:style>
  <w:style w:type="paragraph" w:customStyle="1" w:styleId="paragraph">
    <w:name w:val="paragraph"/>
    <w:basedOn w:val="Normal"/>
    <w:rsid w:val="00F36ED8"/>
    <w:pPr>
      <w:suppressAutoHyphens w:val="0"/>
      <w:spacing w:before="100" w:beforeAutospacing="1" w:after="100" w:afterAutospacing="1"/>
    </w:pPr>
    <w:rPr>
      <w:sz w:val="24"/>
      <w:szCs w:val="24"/>
      <w:lang w:eastAsia="fr-CA"/>
    </w:rPr>
  </w:style>
  <w:style w:type="table" w:customStyle="1" w:styleId="Grilledutableau1">
    <w:name w:val="Grille du tableau1"/>
    <w:basedOn w:val="TableauNormal"/>
    <w:next w:val="Grilledutableau"/>
    <w:uiPriority w:val="39"/>
    <w:rsid w:val="00661287"/>
    <w:rPr>
      <w:rFonts w:ascii="Aptos" w:hAnsi="Aptos"/>
      <w:kern w:val="2"/>
      <w:sz w:val="22"/>
      <w:szCs w:val="22"/>
      <w:lang w:val="fr-C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7D4FF8"/>
    <w:rPr>
      <w:rFonts w:asciiTheme="minorHAnsi" w:eastAsiaTheme="minorHAnsi" w:hAnsiTheme="minorHAnsi" w:cstheme="minorBidi"/>
      <w:sz w:val="22"/>
      <w:szCs w:val="22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9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0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20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5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0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03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701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8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1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43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721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7053DCA776749ABACD1A1E20DB0C7" ma:contentTypeVersion="15" ma:contentTypeDescription="Crée un document." ma:contentTypeScope="" ma:versionID="132e2b7179e92e254fdb965dbffbaf47">
  <xsd:schema xmlns:xsd="http://www.w3.org/2001/XMLSchema" xmlns:xs="http://www.w3.org/2001/XMLSchema" xmlns:p="http://schemas.microsoft.com/office/2006/metadata/properties" xmlns:ns2="ed020dea-368f-4084-86d0-944a0f2d4efb" xmlns:ns3="91d87896-b67a-4d65-b90b-d9f35e59722b" targetNamespace="http://schemas.microsoft.com/office/2006/metadata/properties" ma:root="true" ma:fieldsID="316e6d8f518e4d08aa3ae12d385c0437" ns2:_="" ns3:_="">
    <xsd:import namespace="ed020dea-368f-4084-86d0-944a0f2d4efb"/>
    <xsd:import namespace="91d87896-b67a-4d65-b90b-d9f35e597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20dea-368f-4084-86d0-944a0f2d4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0efec7d-bd7c-4912-8f80-8086de687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87896-b67a-4d65-b90b-d9f35e5972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56edd1-c5a0-4ed4-a4ce-0703a9c820aa}" ma:internalName="TaxCatchAll" ma:showField="CatchAllData" ma:web="91d87896-b67a-4d65-b90b-d9f35e597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20dea-368f-4084-86d0-944a0f2d4efb">
      <Terms xmlns="http://schemas.microsoft.com/office/infopath/2007/PartnerControls"/>
    </lcf76f155ced4ddcb4097134ff3c332f>
    <TaxCatchAll xmlns="91d87896-b67a-4d65-b90b-d9f35e5972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1E996-B00B-46B8-8D32-C3162E64F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20dea-368f-4084-86d0-944a0f2d4efb"/>
    <ds:schemaRef ds:uri="91d87896-b67a-4d65-b90b-d9f35e597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38551-5315-4A42-AD9F-C6AAC550A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22951-6A57-422D-9E84-1CFA5B4AD5E3}">
  <ds:schemaRefs>
    <ds:schemaRef ds:uri="http://schemas.microsoft.com/office/2006/metadata/properties"/>
    <ds:schemaRef ds:uri="http://schemas.microsoft.com/office/infopath/2007/PartnerControls"/>
    <ds:schemaRef ds:uri="ed020dea-368f-4084-86d0-944a0f2d4efb"/>
    <ds:schemaRef ds:uri="91d87896-b67a-4d65-b90b-d9f35e59722b"/>
  </ds:schemaRefs>
</ds:datastoreItem>
</file>

<file path=customXml/itemProps4.xml><?xml version="1.0" encoding="utf-8"?>
<ds:datastoreItem xmlns:ds="http://schemas.openxmlformats.org/officeDocument/2006/customXml" ds:itemID="{4569C1EC-C059-4DB0-952F-70A2A219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23570</TotalTime>
  <Pages>2</Pages>
  <Words>699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===================================================================</vt:lpstr>
      <vt:lpstr>===================================================================</vt:lpstr>
    </vt:vector>
  </TitlesOfParts>
  <Company>Mun. St-Agnace de Standbrige</Company>
  <LinksUpToDate>false</LinksUpToDate>
  <CharactersWithSpaces>4535</CharactersWithSpaces>
  <SharedDoc>false</SharedDoc>
  <HLinks>
    <vt:vector size="180" baseType="variant">
      <vt:variant>
        <vt:i4>1900607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_Toc194393333</vt:lpwstr>
      </vt:variant>
      <vt:variant>
        <vt:i4>1900607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_Toc194393332</vt:lpwstr>
      </vt:variant>
      <vt:variant>
        <vt:i4>1900607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_Toc194393331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_Toc194393330</vt:lpwstr>
      </vt:variant>
      <vt:variant>
        <vt:i4>1835071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_Toc194393329</vt:lpwstr>
      </vt:variant>
      <vt:variant>
        <vt:i4>1835071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_Toc194393328</vt:lpwstr>
      </vt:variant>
      <vt:variant>
        <vt:i4>1835071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_Toc194393327</vt:lpwstr>
      </vt:variant>
      <vt:variant>
        <vt:i4>1835071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_Toc194393326</vt:lpwstr>
      </vt:variant>
      <vt:variant>
        <vt:i4>1835071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_Toc194393325</vt:lpwstr>
      </vt:variant>
      <vt:variant>
        <vt:i4>1835071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_Toc194393324</vt:lpwstr>
      </vt:variant>
      <vt:variant>
        <vt:i4>1835071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_Toc194393323</vt:lpwstr>
      </vt:variant>
      <vt:variant>
        <vt:i4>1835071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_Toc194393322</vt:lpwstr>
      </vt:variant>
      <vt:variant>
        <vt:i4>1835071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_Toc194393321</vt:lpwstr>
      </vt:variant>
      <vt:variant>
        <vt:i4>1835071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_Toc194393320</vt:lpwstr>
      </vt:variant>
      <vt:variant>
        <vt:i4>2031679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_Toc194393319</vt:lpwstr>
      </vt:variant>
      <vt:variant>
        <vt:i4>2031679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_Toc194393318</vt:lpwstr>
      </vt:variant>
      <vt:variant>
        <vt:i4>2031679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_Toc194393317</vt:lpwstr>
      </vt:variant>
      <vt:variant>
        <vt:i4>2031679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_Toc194393316</vt:lpwstr>
      </vt:variant>
      <vt:variant>
        <vt:i4>2031679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_Toc194393315</vt:lpwstr>
      </vt:variant>
      <vt:variant>
        <vt:i4>2031679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_Toc194393314</vt:lpwstr>
      </vt:variant>
      <vt:variant>
        <vt:i4>2031679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_Toc194393313</vt:lpwstr>
      </vt:variant>
      <vt:variant>
        <vt:i4>2031679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_Toc194393312</vt:lpwstr>
      </vt:variant>
      <vt:variant>
        <vt:i4>2031679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_Toc194393311</vt:lpwstr>
      </vt:variant>
      <vt:variant>
        <vt:i4>2031679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_Toc194393310</vt:lpwstr>
      </vt:variant>
      <vt:variant>
        <vt:i4>1966143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_Toc194393309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_Toc194393308</vt:lpwstr>
      </vt:variant>
      <vt:variant>
        <vt:i4>1966143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_Toc194393307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_Toc194393306</vt:lpwstr>
      </vt:variant>
      <vt:variant>
        <vt:i4>1966143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_Toc194393305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_Toc194393304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===================================================================</dc:title>
  <dc:subject/>
  <dc:creator>Direction générale</dc:creator>
  <cp:keywords/>
  <dc:description/>
  <cp:lastModifiedBy>Directrice générale adjointe (Saint-Ignace)</cp:lastModifiedBy>
  <cp:revision>1846</cp:revision>
  <cp:lastPrinted>2025-11-17T17:46:00Z</cp:lastPrinted>
  <dcterms:created xsi:type="dcterms:W3CDTF">2025-02-27T15:55:00Z</dcterms:created>
  <dcterms:modified xsi:type="dcterms:W3CDTF">2025-12-02T18:03:00Z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0x010100A9F7053DCA776749ABACD1A1E20DB0C7</vt:lpwstr>
  </property>
  <property fmtid="{D5CDD505-2E9C-101B-9397-08002B2CF9AE}" pid="3" name="Order">
    <vt:r8>563600</vt:r8>
  </property>
  <property fmtid="{D5CDD505-2E9C-101B-9397-08002B2CF9AE}" pid="4" name="MediaServiceImageTags">
    <vt:lpwstr/>
  </property>
</Properties>
</file>